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ED718" w14:textId="77777777" w:rsidR="00D213FF" w:rsidRDefault="00D213FF" w:rsidP="00D213FF">
      <w:pPr>
        <w:jc w:val="center"/>
        <w:rPr>
          <w:rFonts w:ascii="Century Gothic" w:hAnsi="Century Gothic"/>
          <w:b/>
          <w:bCs/>
          <w:color w:val="000000"/>
          <w:sz w:val="32"/>
          <w:szCs w:val="32"/>
        </w:rPr>
      </w:pPr>
    </w:p>
    <w:p w14:paraId="307EF7DD" w14:textId="6F282B7E" w:rsidR="009D6486" w:rsidRPr="00D213FF" w:rsidRDefault="0078774F" w:rsidP="009D6486">
      <w:pPr>
        <w:jc w:val="center"/>
        <w:rPr>
          <w:rFonts w:ascii="Century Gothic" w:hAnsi="Century Gothic"/>
          <w:b/>
          <w:bCs/>
          <w:color w:val="000000"/>
          <w:sz w:val="36"/>
          <w:szCs w:val="36"/>
        </w:rPr>
      </w:pPr>
      <w:r w:rsidRPr="00D213FF">
        <w:rPr>
          <w:rFonts w:ascii="Century Gothic" w:hAnsi="Century Gothic"/>
          <w:b/>
          <w:bCs/>
          <w:color w:val="000000"/>
          <w:sz w:val="36"/>
          <w:szCs w:val="36"/>
        </w:rPr>
        <w:t>TEST DE POSITIONNEMENT</w:t>
      </w:r>
    </w:p>
    <w:p w14:paraId="17180437" w14:textId="3D934B7E" w:rsidR="009D6486" w:rsidRDefault="009D6486" w:rsidP="009D6486">
      <w:pPr>
        <w:spacing w:line="240" w:lineRule="auto"/>
        <w:jc w:val="center"/>
        <w:rPr>
          <w:rFonts w:ascii="Century Gothic" w:eastAsia="Times New Roman" w:hAnsi="Century Gothic"/>
          <w:color w:val="000000"/>
          <w:sz w:val="20"/>
          <w:szCs w:val="20"/>
        </w:rPr>
      </w:pPr>
      <w:r>
        <w:rPr>
          <w:rFonts w:ascii="Century Gothic" w:eastAsia="Times New Roman" w:hAnsi="Century Gothic"/>
          <w:color w:val="000000"/>
          <w:sz w:val="20"/>
          <w:szCs w:val="20"/>
        </w:rPr>
        <w:t xml:space="preserve">ARKEL AI Business</w:t>
      </w:r>
    </w:p>
    <w:p w14:paraId="7858430E" w14:textId="2946AAED" w:rsidR="00F6400B" w:rsidRDefault="00AD6A8E" w:rsidP="00F6400B">
      <w:pPr>
        <w:spacing w:line="240" w:lineRule="auto"/>
        <w:jc w:val="both"/>
        <w:rPr>
          <w:rFonts w:ascii="Century Gothic" w:eastAsia="Times New Roman" w:hAnsi="Century Gothic"/>
          <w:color w:val="000000"/>
          <w:sz w:val="20"/>
          <w:szCs w:val="20"/>
        </w:rPr>
      </w:pPr>
      <w:r>
        <w:rPr>
          <w:rFonts w:ascii="Century Gothic" w:eastAsia="Times New Roman" w:hAnsi="Century Gothic"/>
          <w:color w:val="000000"/>
          <w:sz w:val="20"/>
          <w:szCs w:val="20"/>
        </w:rPr>
        <w:t>Nom – Prénom :</w:t>
      </w:r>
    </w:p>
    <w:p w14:paraId="78282228" w14:textId="1A80A09D" w:rsidR="00AD6A8E" w:rsidRDefault="00AD6A8E" w:rsidP="00F6400B">
      <w:pPr>
        <w:spacing w:line="240" w:lineRule="auto"/>
        <w:jc w:val="both"/>
        <w:rPr>
          <w:rFonts w:ascii="Century Gothic" w:eastAsia="Times New Roman" w:hAnsi="Century Gothic"/>
          <w:color w:val="000000"/>
          <w:sz w:val="20"/>
          <w:szCs w:val="20"/>
        </w:rPr>
      </w:pPr>
      <w:r>
        <w:rPr>
          <w:rFonts w:ascii="Century Gothic" w:eastAsia="Times New Roman" w:hAnsi="Century Gothic"/>
          <w:color w:val="000000"/>
          <w:sz w:val="20"/>
          <w:szCs w:val="20"/>
        </w:rPr>
        <w:t>Date :</w:t>
      </w:r>
    </w:p>
    <w:p w14:paraId="7E0E793B" w14:textId="66C7322F" w:rsidR="00AD6A8E" w:rsidRDefault="00AD6A8E" w:rsidP="00F6400B">
      <w:pPr>
        <w:spacing w:line="240" w:lineRule="auto"/>
        <w:jc w:val="both"/>
        <w:rPr>
          <w:rFonts w:ascii="Century Gothic" w:eastAsia="Times New Roman" w:hAnsi="Century Gothic"/>
          <w:color w:val="000000"/>
          <w:sz w:val="20"/>
          <w:szCs w:val="20"/>
        </w:rPr>
      </w:pPr>
      <w:r>
        <w:rPr>
          <w:rFonts w:ascii="Century Gothic" w:eastAsia="Times New Roman" w:hAnsi="Century Gothic"/>
          <w:color w:val="000000"/>
          <w:sz w:val="20"/>
          <w:szCs w:val="20"/>
        </w:rPr>
        <w:t>Formation choisie :</w:t>
      </w:r>
    </w:p>
    <w:p w14:paraId="7B4916D9" w14:textId="77777777" w:rsidR="00AD6A8E" w:rsidRDefault="00AD6A8E" w:rsidP="00F6400B">
      <w:pPr>
        <w:spacing w:line="240" w:lineRule="auto"/>
        <w:jc w:val="both"/>
        <w:rPr>
          <w:rFonts w:ascii="Century Gothic" w:eastAsia="Times New Roman" w:hAnsi="Century Gothic"/>
          <w:color w:val="000000"/>
          <w:sz w:val="20"/>
          <w:szCs w:val="20"/>
        </w:rPr>
      </w:pPr>
    </w:p>
    <w:p w14:paraId="69BEE474" w14:textId="62CB7CF3" w:rsidR="00AD6A8E" w:rsidRDefault="00AD6A8E" w:rsidP="00F6400B">
      <w:pPr>
        <w:spacing w:line="240" w:lineRule="auto"/>
        <w:jc w:val="both"/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</w:pPr>
      <w:r w:rsidRPr="00AD6A8E"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  <w:t>Contrôle des connaissances en amont de la formation :</w:t>
      </w:r>
    </w:p>
    <w:p w14:paraId="1E355B77" w14:textId="77777777" w:rsidR="00AD6A8E" w:rsidRDefault="00AD6A8E" w:rsidP="00F6400B">
      <w:pPr>
        <w:spacing w:line="240" w:lineRule="auto"/>
        <w:jc w:val="both"/>
        <w:rPr>
          <w:rFonts w:ascii="Century Gothic" w:eastAsia="Times New Roman" w:hAnsi="Century Gothic"/>
          <w:b/>
          <w:bCs/>
          <w:color w:val="000000"/>
          <w:sz w:val="20"/>
          <w:szCs w:val="20"/>
          <w:u w:val="single"/>
        </w:rPr>
      </w:pPr>
    </w:p>
    <w:p w14:paraId="0179AA4A" w14:textId="6518E58C" w:rsidR="00AD6A8E" w:rsidRPr="00AD6A8E" w:rsidRDefault="00AD6A8E" w:rsidP="00F6400B">
      <w:pPr>
        <w:spacing w:line="240" w:lineRule="auto"/>
        <w:jc w:val="both"/>
        <w:rPr>
          <w:rFonts w:ascii="Century Gothic" w:eastAsia="Times New Roman" w:hAnsi="Century Gothic" w:cs="Times New Roman"/>
          <w:color w:val="FF0000"/>
          <w:sz w:val="20"/>
          <w:szCs w:val="20"/>
        </w:rPr>
      </w:pPr>
      <w:r w:rsidRPr="00AD6A8E">
        <w:rPr>
          <w:rFonts w:ascii="Century Gothic" w:eastAsia="Times New Roman" w:hAnsi="Century Gothic"/>
          <w:color w:val="FF0000"/>
          <w:sz w:val="20"/>
          <w:szCs w:val="20"/>
        </w:rPr>
        <w:t>Ajouter des questions portant sur le contenu de la formation afin de connaître le niveau de connaissances actuel de vos stagiaires.</w:t>
      </w:r>
    </w:p>
    <w:p w14:paraId="6D1167BE" w14:textId="77777777" w:rsidR="00F6400B" w:rsidRPr="00F6400B" w:rsidRDefault="00F6400B" w:rsidP="00F6400B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4FC5E75F" w14:textId="77777777" w:rsidR="00205899" w:rsidRDefault="00205899" w:rsidP="00F6400B">
      <w:pPr>
        <w:jc w:val="both"/>
        <w:rPr>
          <w:rFonts w:ascii="Century Gothic" w:hAnsi="Century Gothic"/>
          <w:sz w:val="20"/>
          <w:szCs w:val="20"/>
        </w:rPr>
      </w:pPr>
    </w:p>
    <w:p w14:paraId="38A5BCDF" w14:textId="77777777" w:rsidR="009D6486" w:rsidRDefault="009D6486" w:rsidP="00F6400B">
      <w:pPr>
        <w:jc w:val="both"/>
        <w:rPr>
          <w:rFonts w:ascii="Century Gothic" w:hAnsi="Century Gothic"/>
          <w:sz w:val="20"/>
          <w:szCs w:val="20"/>
        </w:rPr>
      </w:pPr>
    </w:p>
    <w:p w14:paraId="70184E5C" w14:textId="77777777" w:rsidR="009D6486" w:rsidRDefault="009D6486" w:rsidP="00F6400B">
      <w:pPr>
        <w:jc w:val="both"/>
        <w:rPr>
          <w:rFonts w:ascii="Century Gothic" w:hAnsi="Century Gothic"/>
          <w:sz w:val="20"/>
          <w:szCs w:val="20"/>
        </w:rPr>
      </w:pPr>
    </w:p>
    <w:p w14:paraId="134A3B7F" w14:textId="77777777" w:rsidR="009D6486" w:rsidRDefault="009D6486" w:rsidP="00F6400B">
      <w:pPr>
        <w:jc w:val="both"/>
        <w:rPr>
          <w:rFonts w:ascii="Century Gothic" w:hAnsi="Century Gothic"/>
          <w:sz w:val="20"/>
          <w:szCs w:val="20"/>
        </w:rPr>
      </w:pPr>
    </w:p>
    <w:p w14:paraId="21F729B6" w14:textId="77777777" w:rsidR="009D6486" w:rsidRDefault="009D6486" w:rsidP="00F6400B">
      <w:pPr>
        <w:jc w:val="both"/>
        <w:rPr>
          <w:rFonts w:ascii="Century Gothic" w:hAnsi="Century Gothic"/>
          <w:sz w:val="20"/>
          <w:szCs w:val="20"/>
        </w:rPr>
      </w:pPr>
    </w:p>
    <w:p w14:paraId="25886126" w14:textId="77777777" w:rsidR="009D6486" w:rsidRDefault="009D6486" w:rsidP="00F6400B">
      <w:pPr>
        <w:jc w:val="both"/>
        <w:rPr>
          <w:rFonts w:ascii="Century Gothic" w:hAnsi="Century Gothic"/>
          <w:sz w:val="20"/>
          <w:szCs w:val="20"/>
        </w:rPr>
      </w:pPr>
    </w:p>
    <w:p w14:paraId="34136335" w14:textId="77777777" w:rsidR="009D6486" w:rsidRDefault="009D6486" w:rsidP="00F6400B">
      <w:pPr>
        <w:jc w:val="both"/>
        <w:rPr>
          <w:rFonts w:ascii="Century Gothic" w:hAnsi="Century Gothic"/>
          <w:sz w:val="20"/>
          <w:szCs w:val="20"/>
        </w:rPr>
      </w:pPr>
    </w:p>
    <w:p w14:paraId="155283F3" w14:textId="77777777" w:rsidR="009D6486" w:rsidRDefault="009D6486" w:rsidP="00F6400B">
      <w:pPr>
        <w:jc w:val="both"/>
        <w:rPr>
          <w:rFonts w:ascii="Century Gothic" w:hAnsi="Century Gothic"/>
          <w:sz w:val="20"/>
          <w:szCs w:val="20"/>
        </w:rPr>
      </w:pPr>
    </w:p>
    <w:p w14:paraId="2CF45498" w14:textId="77777777" w:rsidR="009D6486" w:rsidRDefault="009D6486" w:rsidP="00F6400B">
      <w:pPr>
        <w:jc w:val="both"/>
        <w:rPr>
          <w:rFonts w:ascii="Century Gothic" w:hAnsi="Century Gothic"/>
          <w:sz w:val="20"/>
          <w:szCs w:val="20"/>
        </w:rPr>
      </w:pPr>
    </w:p>
    <w:p w14:paraId="1AEE800E" w14:textId="77777777" w:rsidR="009D6486" w:rsidRDefault="009D6486" w:rsidP="00F6400B">
      <w:pPr>
        <w:jc w:val="both"/>
        <w:rPr>
          <w:rFonts w:ascii="Century Gothic" w:hAnsi="Century Gothic"/>
          <w:sz w:val="20"/>
          <w:szCs w:val="20"/>
        </w:rPr>
      </w:pPr>
    </w:p>
    <w:p w14:paraId="5D19B023" w14:textId="77777777" w:rsidR="009D6486" w:rsidRDefault="009D6486" w:rsidP="00F6400B">
      <w:pPr>
        <w:jc w:val="both"/>
        <w:rPr>
          <w:rFonts w:ascii="Century Gothic" w:hAnsi="Century Gothic"/>
          <w:sz w:val="20"/>
          <w:szCs w:val="20"/>
        </w:rPr>
      </w:pPr>
    </w:p>
    <w:p w14:paraId="01517666" w14:textId="77777777" w:rsidR="009D6486" w:rsidRDefault="009D6486" w:rsidP="00F6400B">
      <w:pPr>
        <w:jc w:val="both"/>
        <w:rPr>
          <w:rFonts w:ascii="Century Gothic" w:hAnsi="Century Gothic"/>
          <w:sz w:val="20"/>
          <w:szCs w:val="20"/>
        </w:rPr>
      </w:pPr>
    </w:p>
    <w:p w14:paraId="5293A768" w14:textId="77777777" w:rsidR="009D6486" w:rsidRDefault="009D6486" w:rsidP="00F6400B">
      <w:pPr>
        <w:jc w:val="both"/>
        <w:rPr>
          <w:rFonts w:ascii="Century Gothic" w:hAnsi="Century Gothic"/>
          <w:sz w:val="20"/>
          <w:szCs w:val="20"/>
        </w:rPr>
      </w:pPr>
    </w:p>
    <w:p w14:paraId="1F7258CB" w14:textId="77777777" w:rsidR="009D6486" w:rsidRDefault="009D6486" w:rsidP="00F6400B">
      <w:pPr>
        <w:jc w:val="both"/>
        <w:rPr>
          <w:rFonts w:ascii="Century Gothic" w:hAnsi="Century Gothic"/>
          <w:sz w:val="20"/>
          <w:szCs w:val="20"/>
        </w:rPr>
      </w:pPr>
    </w:p>
    <w:p w14:paraId="2931BCAB" w14:textId="77777777" w:rsidR="009D6486" w:rsidRDefault="009D6486" w:rsidP="00F6400B">
      <w:pPr>
        <w:jc w:val="both"/>
        <w:rPr>
          <w:rFonts w:ascii="Century Gothic" w:hAnsi="Century Gothic"/>
          <w:sz w:val="20"/>
          <w:szCs w:val="20"/>
        </w:rPr>
      </w:pPr>
    </w:p>
    <w:p w14:paraId="7D7C7F44" w14:textId="77777777" w:rsidR="009D6486" w:rsidRDefault="009D6486" w:rsidP="00F6400B">
      <w:pPr>
        <w:jc w:val="both"/>
        <w:rPr>
          <w:rFonts w:ascii="Century Gothic" w:hAnsi="Century Gothic"/>
          <w:sz w:val="20"/>
          <w:szCs w:val="20"/>
        </w:rPr>
      </w:pPr>
    </w:p>
    <w:p w14:paraId="3EE953E0" w14:textId="77777777" w:rsidR="009D6486" w:rsidRDefault="009D6486" w:rsidP="00F6400B">
      <w:pPr>
        <w:jc w:val="both"/>
        <w:rPr>
          <w:rFonts w:ascii="Century Gothic" w:hAnsi="Century Gothic"/>
          <w:sz w:val="20"/>
          <w:szCs w:val="20"/>
        </w:rPr>
      </w:pPr>
    </w:p>
    <w:p w14:paraId="21D1EDA1" w14:textId="50DDFAED" w:rsidR="009D6486" w:rsidRDefault="009D6486" w:rsidP="009D6486">
      <w:pPr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F2C9A" wp14:editId="30561BBE">
                <wp:simplePos x="0" y="0"/>
                <wp:positionH relativeFrom="column">
                  <wp:posOffset>4304665</wp:posOffset>
                </wp:positionH>
                <wp:positionV relativeFrom="paragraph">
                  <wp:posOffset>5080</wp:posOffset>
                </wp:positionV>
                <wp:extent cx="1714500" cy="762000"/>
                <wp:effectExtent l="0" t="0" r="19050" b="19050"/>
                <wp:wrapNone/>
                <wp:docPr id="8813082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76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989A4" id="Rectangle 1" o:spid="_x0000_s1026" style="position:absolute;margin-left:338.95pt;margin-top:.4pt;width:13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" filled="f" strokecolor="#091723 [484]" strokeweight="1pt"/>
            </w:pict>
          </mc:Fallback>
        </mc:AlternateContent>
      </w:r>
      <w:r>
        <w:rPr>
          <w:rFonts w:ascii="Century Gothic" w:hAnsi="Century Gothic"/>
          <w:sz w:val="20"/>
          <w:szCs w:val="20"/>
        </w:rPr>
        <w:t>Signature du stagiaire</w:t>
      </w:r>
    </w:p>
    <w:p w14:paraId="403B04DE" w14:textId="77777777" w:rsidR="009D6486" w:rsidRPr="00F6400B" w:rsidRDefault="009D6486" w:rsidP="009D6486">
      <w:pPr>
        <w:jc w:val="right"/>
        <w:rPr>
          <w:rFonts w:ascii="Century Gothic" w:hAnsi="Century Gothic"/>
          <w:sz w:val="20"/>
          <w:szCs w:val="20"/>
        </w:rPr>
      </w:pPr>
    </w:p>
    <w:sectPr xmlns:w="http://schemas.openxmlformats.org/wordprocessingml/2006/main" xmlns:r="http://schemas.openxmlformats.org/officeDocument/2006/relationships" w:rsidR="009D6486" w:rsidRPr="00F6400B" w:rsidSect="00D213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283" w:gutter="0"/>
      <w:pgNumType w:start="1"/>
      <w:cols w:space="720"/>
      <w:docGrid w:linePitch="299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F18D5" w14:textId="77777777" w:rsidR="003E1DA6" w:rsidRDefault="003E1DA6">
      <w:pPr>
        <w:spacing w:after="0" w:line="240" w:lineRule="auto"/>
      </w:pPr>
      <w:r>
        <w:separator/>
      </w:r>
    </w:p>
  </w:endnote>
  <w:endnote w:type="continuationSeparator" w:id="0">
    <w:p w14:paraId="50B05583" w14:textId="77777777" w:rsidR="003E1DA6" w:rsidRDefault="003E1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DF45A" w14:textId="77777777" w:rsidR="00AD00B1" w:rsidRDefault="00AD00B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53D58" w14:textId="1DA318D9" w:rsidR="0028059E" w:rsidRPr="00C23938" w:rsidRDefault="0028059E" w:rsidP="0028059E">
    <w:pPr>
      <w:tabs>
        <w:tab w:val="center" w:pos="4536"/>
        <w:tab w:val="right" w:pos="9072"/>
      </w:tabs>
      <w:ind w:hanging="2"/>
      <w:jc w:val="right"/>
      <w:rPr>
        <w:rFonts w:ascii="Century Gothic" w:hAnsi="Century Gothic"/>
        <w:color w:val="BFBFBF" w:themeColor="background1" w:themeShade="BF"/>
        <w:sz w:val="16"/>
        <w:szCs w:val="16"/>
      </w:rPr>
    </w:pPr>
    <w:r w:rsidRPr="00C23938">
      <w:rPr>
        <w:rFonts w:ascii="Century Gothic" w:hAnsi="Century Gothic"/>
        <w:color w:val="BFBFBF" w:themeColor="background1" w:themeShade="BF"/>
        <w:sz w:val="16"/>
        <w:szCs w:val="16"/>
      </w:rPr>
      <w:t xml:space="preserve">Document actualisé le </w:t>
    </w:r>
    <w:r>
      <w:rPr>
        <w:rFonts w:ascii="Century Gothic" w:hAnsi="Century Gothic"/>
        <w:color w:val="BFBFBF" w:themeColor="background1" w:themeShade="BF"/>
        <w:sz w:val="16"/>
        <w:szCs w:val="16"/>
      </w:rPr>
      <w:t xml:space="preserve">24/09/2025</w:t>
    </w:r>
  </w:p>
  <w:p w14:paraId="636CED71" w14:textId="22F8B3B8" w:rsidR="00205899" w:rsidRPr="0028059E" w:rsidRDefault="0028059E" w:rsidP="0028059E">
    <w:pPr>
      <w:tabs>
        <w:tab w:val="center" w:pos="4536"/>
        <w:tab w:val="right" w:pos="9072"/>
      </w:tabs>
      <w:jc w:val="center"/>
      <w:rPr>
        <w:rFonts w:ascii="Century Gothic" w:hAnsi="Century Gothic"/>
        <w:color w:val="BFBFBF" w:themeColor="background1" w:themeShade="BF"/>
        <w:sz w:val="16"/>
        <w:szCs w:val="16"/>
      </w:rPr>
    </w:pPr>
    <w:r>
      <w:rPr>
        <w:rFonts w:ascii="Century Gothic" w:hAnsi="Century Gothic"/>
        <w:color w:val="BFBFBF" w:themeColor="background1" w:themeShade="BF"/>
        <w:sz w:val="16"/>
        <w:szCs w:val="16"/>
      </w:rPr>
      <w:t xml:space="preserve"/>
    </w:r>
    <w:r>
      <w:rPr>
        <w:rFonts w:ascii="Century Gothic" w:hAnsi="Century Gothic" w:eastAsia="Century Gothic" w:cs="Century Gothic"/>
        <w:color w:val="BFBFBF"/>
        <w:sz w:val="17"/>
        <w:szCs w:val="17"/>
      </w:rPr>
      <w:t xml:space="preserve">DISTRIME 229 rue Saint Honoré, 75001 - Paris – Siret : 89029330100028 – Enregistré sous le n°11756818275 auprès du préfet de région : Ile de France – Cet enregistrement ne vaut pas agrément de l’État. – TVA : FR 47890293301 – Tel : 0679843760 – Email : jordan@arkel.aihttps://www.arkel.ai/</w:t>
    </w:r>
    <w:r>
      <w:rPr>
        <w:rFonts w:ascii="Century Gothic" w:hAnsi="Century Gothic"/>
        <w:color w:val="BFBFBF" w:themeColor="background1" w:themeShade="BF"/>
        <w:sz w:val="16"/>
        <w:szCs w:val="16"/>
      </w:rPr>
      <w:t xml:space="preserv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0C6A8" w14:textId="77777777" w:rsidR="00AD00B1" w:rsidRDefault="00AD00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97151" w14:textId="77777777" w:rsidR="003E1DA6" w:rsidRDefault="003E1DA6">
      <w:pPr>
        <w:spacing w:after="0" w:line="240" w:lineRule="auto"/>
      </w:pPr>
      <w:r>
        <w:separator/>
      </w:r>
    </w:p>
  </w:footnote>
  <w:footnote w:type="continuationSeparator" w:id="0">
    <w:p w14:paraId="090529F5" w14:textId="77777777" w:rsidR="003E1DA6" w:rsidRDefault="003E1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12FF7" w14:textId="77777777" w:rsidR="00AD00B1" w:rsidRDefault="00AD00B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BA6C2" w14:textId="77777777" w:rsidR="00205899" w:rsidRDefault="002058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77295B5B" w14:textId="77777777" w:rsidR="00205899" w:rsidRDefault="002058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sdt>
    <w:sdtPr>
      <w:rPr>
        <w:rFonts w:eastAsia="Times New Roman"/>
      </w:rPr>
      <w:id w:val="-1370290342"/>
      <w:placeholder>
        <w:docPart w:val="DefaultPlaceholder_-1854013440"/>
      </w:placeholder>
      <w15:webExtensionCreated/>
    </w:sdtPr>
    <w:sdtContent>
      <w:p>
        <w:pPr>
          <w:jc w:val="center"/>
          <w:rPr/>
        </w:pPr>
        <w:r>
          <w:rPr>
            <w:noProof/>
          </w:rPr>
          <w:drawing>
            <wp:inline distT="0" distB="0" distL="0" distR="0">
              <wp:extent cx="342900" cy="342900"/>
              <wp:effectExtent l="0" t="0" r="0" b="0"/>
              <wp:docPr id="78681959" name="Picture 1" descr="https://qaliop.net/wp-content/uploads/2022/06/blank-36x36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ttps://qaliop.net/wp-content/uploads/2022/06/blank-36x36.jpg"/>
                      <pic:cNvPicPr/>
                    </pic:nvPicPr>
                    <pic:blipFill>
                      <a:blip r:embed="rId3965204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2900" cy="342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DC4F6" w14:textId="77777777" w:rsidR="00AD00B1" w:rsidRDefault="00AD00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25421">
    <w:multiLevelType w:val="hybridMultilevel"/>
    <w:lvl w:ilvl="0" w:tplc="28072006">
      <w:start w:val="1"/>
      <w:numFmt w:val="decimal"/>
      <w:lvlText w:val="%1."/>
      <w:lvlJc w:val="left"/>
      <w:pPr>
        <w:ind w:left="720" w:hanging="360"/>
      </w:pPr>
    </w:lvl>
    <w:lvl w:ilvl="1" w:tplc="28072006" w:tentative="1">
      <w:start w:val="1"/>
      <w:numFmt w:val="lowerLetter"/>
      <w:lvlText w:val="%2."/>
      <w:lvlJc w:val="left"/>
      <w:pPr>
        <w:ind w:left="1440" w:hanging="360"/>
      </w:pPr>
    </w:lvl>
    <w:lvl w:ilvl="2" w:tplc="28072006" w:tentative="1">
      <w:start w:val="1"/>
      <w:numFmt w:val="lowerRoman"/>
      <w:lvlText w:val="%3."/>
      <w:lvlJc w:val="right"/>
      <w:pPr>
        <w:ind w:left="2160" w:hanging="180"/>
      </w:pPr>
    </w:lvl>
    <w:lvl w:ilvl="3" w:tplc="28072006" w:tentative="1">
      <w:start w:val="1"/>
      <w:numFmt w:val="decimal"/>
      <w:lvlText w:val="%4."/>
      <w:lvlJc w:val="left"/>
      <w:pPr>
        <w:ind w:left="2880" w:hanging="360"/>
      </w:pPr>
    </w:lvl>
    <w:lvl w:ilvl="4" w:tplc="28072006" w:tentative="1">
      <w:start w:val="1"/>
      <w:numFmt w:val="lowerLetter"/>
      <w:lvlText w:val="%5."/>
      <w:lvlJc w:val="left"/>
      <w:pPr>
        <w:ind w:left="3600" w:hanging="360"/>
      </w:pPr>
    </w:lvl>
    <w:lvl w:ilvl="5" w:tplc="28072006" w:tentative="1">
      <w:start w:val="1"/>
      <w:numFmt w:val="lowerRoman"/>
      <w:lvlText w:val="%6."/>
      <w:lvlJc w:val="right"/>
      <w:pPr>
        <w:ind w:left="4320" w:hanging="180"/>
      </w:pPr>
    </w:lvl>
    <w:lvl w:ilvl="6" w:tplc="28072006" w:tentative="1">
      <w:start w:val="1"/>
      <w:numFmt w:val="decimal"/>
      <w:lvlText w:val="%7."/>
      <w:lvlJc w:val="left"/>
      <w:pPr>
        <w:ind w:left="5040" w:hanging="360"/>
      </w:pPr>
    </w:lvl>
    <w:lvl w:ilvl="7" w:tplc="28072006" w:tentative="1">
      <w:start w:val="1"/>
      <w:numFmt w:val="lowerLetter"/>
      <w:lvlText w:val="%8."/>
      <w:lvlJc w:val="left"/>
      <w:pPr>
        <w:ind w:left="5760" w:hanging="360"/>
      </w:pPr>
    </w:lvl>
    <w:lvl w:ilvl="8" w:tplc="28072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20">
    <w:multiLevelType w:val="hybridMultilevel"/>
    <w:lvl w:ilvl="0" w:tplc="95151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1218534E"/>
    <w:multiLevelType w:val="hybridMultilevel"/>
    <w:tmpl w:val="582C07A8"/>
    <w:lvl w:ilvl="0" w:tplc="07E8BF40">
      <w:start w:val="1"/>
      <w:numFmt w:val="bullet"/>
      <w:lvlText w:val="●"/>
      <w:lvlJc w:val="left"/>
      <w:pPr>
        <w:ind w:left="720" w:hanging="360"/>
      </w:pPr>
    </w:lvl>
    <w:lvl w:ilvl="1" w:tplc="73AAE25A">
      <w:start w:val="1"/>
      <w:numFmt w:val="bullet"/>
      <w:lvlText w:val="○"/>
      <w:lvlJc w:val="left"/>
      <w:pPr>
        <w:ind w:left="1440" w:hanging="360"/>
      </w:pPr>
    </w:lvl>
    <w:lvl w:ilvl="2" w:tplc="37BEE2B2">
      <w:start w:val="1"/>
      <w:numFmt w:val="bullet"/>
      <w:lvlText w:val="■"/>
      <w:lvlJc w:val="left"/>
      <w:pPr>
        <w:ind w:left="2160" w:hanging="360"/>
      </w:pPr>
    </w:lvl>
    <w:lvl w:ilvl="3" w:tplc="61B82562">
      <w:start w:val="1"/>
      <w:numFmt w:val="bullet"/>
      <w:lvlText w:val="●"/>
      <w:lvlJc w:val="left"/>
      <w:pPr>
        <w:ind w:left="2880" w:hanging="360"/>
      </w:pPr>
    </w:lvl>
    <w:lvl w:ilvl="4" w:tplc="678E4E9C">
      <w:start w:val="1"/>
      <w:numFmt w:val="bullet"/>
      <w:lvlText w:val="○"/>
      <w:lvlJc w:val="left"/>
      <w:pPr>
        <w:ind w:left="3600" w:hanging="360"/>
      </w:pPr>
    </w:lvl>
    <w:lvl w:ilvl="5" w:tplc="11124C36">
      <w:start w:val="1"/>
      <w:numFmt w:val="bullet"/>
      <w:lvlText w:val="■"/>
      <w:lvlJc w:val="left"/>
      <w:pPr>
        <w:ind w:left="4320" w:hanging="360"/>
      </w:pPr>
    </w:lvl>
    <w:lvl w:ilvl="6" w:tplc="4C604D3C">
      <w:start w:val="1"/>
      <w:numFmt w:val="bullet"/>
      <w:lvlText w:val="●"/>
      <w:lvlJc w:val="left"/>
      <w:pPr>
        <w:ind w:left="5040" w:hanging="360"/>
      </w:pPr>
    </w:lvl>
    <w:lvl w:ilvl="7" w:tplc="6C0EC2EE">
      <w:start w:val="1"/>
      <w:numFmt w:val="bullet"/>
      <w:lvlText w:val="○"/>
      <w:lvlJc w:val="left"/>
      <w:pPr>
        <w:ind w:left="5760" w:hanging="360"/>
      </w:pPr>
    </w:lvl>
    <w:lvl w:ilvl="8" w:tplc="96FEFFF6">
      <w:start w:val="1"/>
      <w:numFmt w:val="bullet"/>
      <w:lvlText w:val="■"/>
      <w:lvlJc w:val="left"/>
      <w:pPr>
        <w:ind w:left="6480" w:hanging="360"/>
      </w:pPr>
    </w:lvl>
  </w:abstractNum>
  <w:num w:numId="1" w16cid:durableId="1130169417">
    <w:abstractNumId w:val="0"/>
  </w:num>
  <w:num w:numId="25420">
    <w:abstractNumId w:val="25420"/>
  </w:num>
  <w:num w:numId="25421">
    <w:abstractNumId w:val="2542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99"/>
    <w:rsid w:val="00060D36"/>
    <w:rsid w:val="00140ADA"/>
    <w:rsid w:val="001D3058"/>
    <w:rsid w:val="001F2F82"/>
    <w:rsid w:val="00205899"/>
    <w:rsid w:val="0028059E"/>
    <w:rsid w:val="00356C86"/>
    <w:rsid w:val="003E1DA6"/>
    <w:rsid w:val="003E46F9"/>
    <w:rsid w:val="005A69B9"/>
    <w:rsid w:val="0078774F"/>
    <w:rsid w:val="0080004B"/>
    <w:rsid w:val="008E76A9"/>
    <w:rsid w:val="00934071"/>
    <w:rsid w:val="009D6486"/>
    <w:rsid w:val="00A35129"/>
    <w:rsid w:val="00AD00B1"/>
    <w:rsid w:val="00AD6A8E"/>
    <w:rsid w:val="00BC368D"/>
    <w:rsid w:val="00CB7537"/>
    <w:rsid w:val="00D213FF"/>
    <w:rsid w:val="00F6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C5536"/>
  <w15:docId w15:val="{3C7D4D16-BD1D-47C7-8AC0-D1067081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D21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13FF"/>
  </w:style>
  <w:style w:type="paragraph" w:styleId="Pieddepage">
    <w:name w:val="footer"/>
    <w:basedOn w:val="Normal"/>
    <w:link w:val="PieddepageCar"/>
    <w:uiPriority w:val="99"/>
    <w:unhideWhenUsed/>
    <w:rsid w:val="00D21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13FF"/>
  </w:style>
  <w:style w:type="paragraph" w:styleId="NormalWeb">
    <w:name w:val="Normal (Web)"/>
    <w:basedOn w:val="Normal"/>
    <w:uiPriority w:val="99"/>
    <w:semiHidden/>
    <w:unhideWhenUsed/>
    <w:rsid w:val="00F64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A35129"/>
    <w:rPr>
      <w:color w:val="80808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Relationship Id="rId942858615" Type="http://schemas.openxmlformats.org/officeDocument/2006/relationships/comments" Target="comments.xml"/><Relationship Id="rId152016956" Type="http://schemas.microsoft.com/office/2011/relationships/commentsExtended" Target="commentsExtended.xml"/><Relationship Id="rId342701512" Type="http://schemas.microsoft.com/office/2011/relationships/people" Target="people.xml"/><Relationship Id="rId39652041" Type="http://schemas.openxmlformats.org/officeDocument/2006/relationships/image" Target="media/imgrId39652041.jpeg"/></Relationships>

</file>

<file path=word/_rels/footer1.xml.rels><?xml version="1.0" encoding="UTF-8" standalone="yes"?>
<Relationships xmlns="http://schemas.openxmlformats.org/package/2006/relationships"><Relationship Id="rId39652041" Type="http://schemas.openxmlformats.org/officeDocument/2006/relationships/image" Target="media/imgrId39652041.jpeg"/></Relationships>

</file>

<file path=word/_rels/footer2.xml.rels><?xml version="1.0" encoding="UTF-8" standalone="yes"?>
<Relationships xmlns="http://schemas.openxmlformats.org/package/2006/relationships"><Relationship Id="rId39652041" Type="http://schemas.openxmlformats.org/officeDocument/2006/relationships/image" Target="media/imgrId39652041.jpeg"/></Relationships>

</file>

<file path=word/_rels/footer3.xml.rels><?xml version="1.0" encoding="UTF-8" standalone="yes"?>
<Relationships xmlns="http://schemas.openxmlformats.org/package/2006/relationships"><Relationship Id="rId39652041" Type="http://schemas.openxmlformats.org/officeDocument/2006/relationships/image" Target="media/imgrId39652041.jpeg"/></Relationships>

</file>

<file path=word/_rels/header1.xml.rels><?xml version="1.0" encoding="UTF-8" standalone="yes"?>
<Relationships xmlns="http://schemas.openxmlformats.org/package/2006/relationships"><Relationship Id="rId39652041" Type="http://schemas.openxmlformats.org/officeDocument/2006/relationships/image" Target="media/imgrId3965204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https://woodpecker-user-image-assets.s3.amazonaws.com/default/placeholder-pixel.png" TargetMode="External"/><Relationship Id="rId39652041" Type="http://schemas.openxmlformats.org/officeDocument/2006/relationships/image" Target="media/imgrId39652041.jpeg"/></Relationships>

</file>

<file path=word/_rels/header3.xml.rels><?xml version="1.0" encoding="UTF-8" standalone="yes"?>
<Relationships xmlns="http://schemas.openxmlformats.org/package/2006/relationships"><Relationship Id="rId39652041" Type="http://schemas.openxmlformats.org/officeDocument/2006/relationships/image" Target="media/imgrId39652041.jpe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7743D0-CD69-40B7-9A54-31C19A1623E8}"/>
      </w:docPartPr>
      <w:docPartBody>
        <w:p w:rsidR="006A3151" w:rsidRDefault="002713E9">
          <w:r w:rsidRPr="00090A1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E9"/>
    <w:rsid w:val="001D54C3"/>
    <w:rsid w:val="001F2F82"/>
    <w:rsid w:val="002713E9"/>
    <w:rsid w:val="005665DF"/>
    <w:rsid w:val="006A3151"/>
    <w:rsid w:val="00961820"/>
    <w:rsid w:val="00BC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A31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7198DE-3EB6-4CEB-9B91-D22FFF80DE74}">
  <we:reference id="wa104381028" version="3.0.0.0" store="fr-FR" storeType="OMEX"/>
  <we:alternateReferences>
    <we:reference id="wa104381028" version="3.0.0.0" store="wa104381028" storeType="OMEX"/>
  </we:alternateReferences>
  <we:properties>
    <we:property name="fieldListItems" value="[{&quot;id&quot;:23,&quot;selected&quot;:false,&quot;values&quot;:{&quot;value&quot;:&quot;&quot;,&quot;valueFormatted&quot;:&quot;&quot;,&quot;defaultValue&quot;:&quot;&quot;,&quot;description&quot;:&quot;&quot;,&quot;field&quot;:&quot;nom_formation&quot;,&quot;type&quot;:&quot;Single line text&quot;,&quot;fieldTypeRef&quot;:&quot;TEXT&quot;,&quot;bindingIds&quot;:[]}},{&quot;id&quot;:0,&quot;selected&quot;:false,&quot;values&quot;:{&quot;valueFormatted&quot;:&quot;&quot;,&quot;defaultValue&quot;:&quot;&quot;,&quot;description&quot;:&quot;&quot;,&quot;field&quot;:&quot;logo&quot;,&quot;type&quot;:&quot;Image&quot;,&quot;fieldTypeRef&quot;:&quot;IMAGE&quot;,&quot;bindingIds&quot;:[&quot;02aa9e56-07ec-43e8-8a30-d48a588d392f&quot;],&quot;value&quot;:&quot;&quot;,&quot;imageHeight&quot;:846,&quot;imageWidth&quot;:848}},{&quot;id&quot;:11,&quot;selected&quot;:false,&quot;values&quot;:{&quot;value&quot;:&quot;&quot;,&quot;valueFormatted&quot;:&quot;&quot;,&quot;defaultValue&quot;:&quot;&quot;,&quot;description&quot;:&quot;&quot;,&quot;field&quot;:&quot;date_today&quot;,&quot;type&quot;:&quot;Single line text&quot;,&quot;fieldTypeRef&quot;:&quot;TEXT&quot;,&quot;bindingIds&quot;:[&quot;fe901686-edd2-4955-b6b6-6916bee62c6e&quot;]}},{&quot;id&quot;:1,&quot;selected&quot;:false,&quot;values&quot;:{&quot;value&quot;:&quot;&quot;,&quot;valueFormatted&quot;:&quot;&quot;,&quot;defaultValue&quot;:&quot;&quot;,&quot;description&quot;:&quot;&quot;,&quot;field&quot;:&quot;nom_organisme_formation&quot;,&quot;type&quot;:&quot;Single line text&quot;,&quot;fieldTypeRef&quot;:&quot;TEXT&quot;,&quot;bindingIds&quot;:[&quot;88dc683d-e4cd-414e-91f5-12ad8e48e1da&quot;]}},{&quot;id&quot;:24,&quot;selected&quot;:false,&quot;values&quot;:{&quot;value&quot;:&quot;&quot;,&quot;valueFormatted&quot;:&quot;&quot;,&quot;defaultValue&quot;:&quot;&quot;,&quot;description&quot;:&quot;&quot;,&quot;field&quot;:&quot;date_debut_formation&quot;,&quot;type&quot;:&quot;Date&quot;,&quot;fieldTypeRef&quot;:&quot;DATE&quot;,&quot;bindingIds&quot;:[],&quot;dateFormat&quot;:&quot;MM/DD/YYYY&quot;}},{&quot;id&quot;:25,&quot;selected&quot;:false,&quot;values&quot;:{&quot;value&quot;:&quot;&quot;,&quot;valueFormatted&quot;:&quot;&quot;,&quot;defaultValue&quot;:&quot;&quot;,&quot;description&quot;:&quot;&quot;,&quot;field&quot;:&quot;date_fin_formation&quot;,&quot;type&quot;:&quot;Date&quot;,&quot;fieldTypeRef&quot;:&quot;DATE&quot;,&quot;bindingIds&quot;:[],&quot;dateFormat&quot;:&quot;MM/DD/YYYY&quot;}},{&quot;id&quot;:28,&quot;selected&quot;:false,&quot;values&quot;:{&quot;value&quot;:&quot;0&quot;,&quot;valueFormatted&quot;:&quot;&quot;,&quot;defaultValue&quot;:&quot;0&quot;,&quot;description&quot;:&quot;&quot;,&quot;field&quot;:&quot;duree_formation_heures&quot;,&quot;type&quot;:&quot;Conditional&quot;,&quot;fieldTypeRef&quot;:&quot;CONDITIONAL&quot;,&quot;bindingIds&quot;:[],&quot;conditions&quot;:[{&quot;key&quot;:&quot;DnvCLrZG6&quot;,&quot;fieldId&quot;:26,&quot;operator&quot;:&quot;IS_NOT_EMPTY&quot;,&quot;conditionalValue&quot;:&quot;&quot;,&quot;fieldValue&quot;:&quot;&quot;,&quot;subConditionLogicalOperator&quot;:&quot;AND&quot;,&quot;conditionalType&quot;:&quot;INPUT&quot;,&quot;htmlPlaceholder&quot;:false,&quot;singleSelectPlaceholder&quot;:false,&quot;textPlaceholder&quot;:false}],&quot;ignoreFieldIfNoValue&quot;:false,&quot;hidden&quot;:false}},{&quot;id&quot;:29,&quot;selected&quot;:false,&quot;values&quot;:{&quot;value&quot;:&quot;0&quot;,&quot;valueFormatted&quot;:&quot;&quot;,&quot;defaultValue&quot;:&quot;0&quot;,&quot;description&quot;:&quot;&quot;,&quot;field&quot;:&quot;duree_formation_jours&quot;,&quot;type&quot;:&quot;Conditional&quot;,&quot;fieldTypeRef&quot;:&quot;CONDITIONAL&quot;,&quot;bindingIds&quot;:[],&quot;conditions&quot;:[{&quot;key&quot;:&quot;MTLEHPOMG&quot;,&quot;fieldId&quot;:27,&quot;operator&quot;:&quot;IS_NOT_EMPTY&quot;,&quot;conditionalValue&quot;:&quot;&quot;,&quot;fieldValue&quot;:&quot;&quot;,&quot;subConditionLogicalOperator&quot;:&quot;AND&quot;,&quot;conditionalType&quot;:&quot;INPUT&quot;,&quot;htmlPlaceholder&quot;:false,&quot;singleSelectPlaceholder&quot;:false,&quot;textPlaceholder&quot;:false}],&quot;ignoreFieldIfNoValue&quot;:false,&quot;hidden&quot;:false}},{&quot;id&quot;:58,&quot;selected&quot;:false,&quot;values&quot;:{&quot;value&quot;:&quot;&quot;,&quot;valueFormatted&quot;:&quot;&quot;,&quot;defaultValue&quot;:&quot;&quot;,&quot;description&quot;:&quot;&quot;,&quot;field&quot;:&quot;date_formation&quot;,&quot;type&quot;:&quot;Single line text&quot;,&quot;fieldTypeRef&quot;:&quot;TEXT&quot;,&quot;bindingIds&quot;:[]}},{&quot;id&quot;:80,&quot;selected&quot;:false,&quot;values&quot;:{&quot;value&quot;:&quot;&quot;,&quot;valueFormatted&quot;:&quot;&quot;,&quot;defaultValue&quot;:&quot;&quot;,&quot;description&quot;:&quot;&quot;,&quot;field&quot;:&quot;annee&quot;,&quot;type&quot;:&quot;Single line text&quot;,&quot;fieldTypeRef&quot;:&quot;TEXT&quot;,&quot;bindingIds&quot;:[]}},{&quot;id&quot;:30,&quot;selected&quot;:false,&quot;values&quot;:{&quot;value&quot;:&quot;choix liste&quot;,&quot;valueFormatted&quot;:&quot;&quot;,&quot;defaultValue&quot;:&quot;choix liste&quot;,&quot;description&quot;:&quot;&quot;,&quot;field&quot;:&quot;public_cible&quot;,&quot;type&quot;:&quot;Single line text&quot;,&quot;fieldTypeRef&quot;:&quot;TEXT&quot;,&quot;bindingIds&quot;:[]}},{&quot;id&quot;:2,&quot;selected&quot;:false,&quot;values&quot;:{&quot;value&quot;:&quot;&quot;,&quot;valueFormatted&quot;:&quot;&quot;,&quot;defaultValue&quot;:&quot;&quot;,&quot;description&quot;:&quot;&quot;,&quot;field&quot;:&quot;adresse_organisme_formation&quot;,&quot;type&quot;:&quot;Single line text&quot;,&quot;fieldTypeRef&quot;:&quot;TEXT&quot;,&quot;bindingIds&quot;:[&quot;9f801549-212b-48f8-a620-54be8cd5c68e&quot;]}},{&quot;id&quot;:22,&quot;selected&quot;:false,&quot;values&quot;:{&quot;value&quot;:&quot;&quot;,&quot;valueFormatted&quot;:&quot;&quot;,&quot;defaultValue&quot;:&quot;&quot;,&quot;description&quot;:&quot;&quot;,&quot;field&quot;:&quot;nom_responsable_formation&quot;,&quot;type&quot;:&quot;Single line text&quot;,&quot;fieldTypeRef&quot;:&quot;TEXT&quot;,&quot;bindingIds&quot;:[]}},{&quot;id&quot;:57,&quot;selected&quot;:false,&quot;values&quot;:{&quot;value&quot;:&quot;&quot;,&quot;valueFormatted&quot;:&quot;&quot;,&quot;defaultValue&quot;:&quot;&quot;,&quot;description&quot;:&quot;&quot;,&quot;field&quot;:&quot;formateur_sexe&quot;,&quot;type&quot;:&quot;Multi select&quot;,&quot;fieldTypeRef&quot;:&quot;MULTI_SELECT&quot;,&quot;bindingIds&quot;:[],&quot;multiSelectOptions&quot;:[{&quot;key&quot;:1,&quot;value&quot;:&quot;Monsieur&quot;,&quot;isRequired&quot;:true,&quot;label&quot;:&quot;Monsieur&quot;,&quot;text&quot;:&quot;Monsieur&quot;},{&quot;key&quot;:2,&quot;value&quot;:&quot;Madame&quot;,&quot;isRequired&quot;:true,&quot;label&quot;:&quot;Madame&quot;,&quot;text&quot;:&quot;Madame&quot;}],&quot;selectedItems&quot;:[],&quot;separator&quot;:&quot;\n&quot;}},{&quot;id&quot;:31,&quot;selected&quot;:false,&quot;values&quot;:{&quot;value&quot;:&quot;professionnel&quot;,&quot;valueFormatted&quot;:&quot;&quot;,&quot;defaultValue&quot;:&quot;professionnel&quot;,&quot;description&quot;:&quot;&quot;,&quot;field&quot;:&quot;qualification_formateur&quot;,&quot;type&quot;:&quot;Single line text&quot;,&quot;fieldTypeRef&quot;:&quot;TEXT&quot;,&quot;bindingIds&quot;:[]}},{&quot;id&quot;:32,&quot;selected&quot;:false,&quot;values&quot;:{&quot;value&quot;:&quot;de la motivation&quot;,&quot;valueFormatted&quot;:&quot;&quot;,&quot;defaultValue&quot;:&quot;de la motivation&quot;,&quot;description&quot;:&quot;&quot;,&quot;field&quot;:&quot;prerequis_formation&quot;,&quot;type&quot;:&quot;Single line text&quot;,&quot;fieldTypeRef&quot;:&quot;TEXT&quot;,&quot;bindingIds&quot;:[]}},{&quot;id&quot;:33,&quot;selected&quot;:false,&quot;values&quot;:{&quot;value&quot;:&quot;reussir&quot;,&quot;valueFormatted&quot;:&quot;&quot;,&quot;defaultValue&quot;:&quot;reussir&quot;,&quot;description&quot;:&quot;&quot;,&quot;field&quot;:&quot;objectif_formation&quot;,&quot;type&quot;:&quot;Single line text&quot;,&quot;fieldTypeRef&quot;:&quot;TEXT&quot;,&quot;bindingIds&quot;:[]}},{&quot;id&quot;:59,&quot;selected&quot;:false,&quot;values&quot;:{&quot;value&quot;:&quot;&quot;,&quot;valueFormatted&quot;:&quot;&quot;,&quot;defaultValue&quot;:&quot;&quot;,&quot;description&quot;:&quot;&quot;,&quot;field&quot;:&quot;horaires_contact&quot;,&quot;type&quot;:&quot;Single line text&quot;,&quot;fieldTypeRef&quot;:&quot;TEXT&quot;,&quot;bindingIds&quot;:[]}},{&quot;id&quot;:60,&quot;selected&quot;:false,&quot;values&quot;:{&quot;value&quot;:&quot;&quot;,&quot;valueFormatted&quot;:&quot;&quot;,&quot;defaultValue&quot;:&quot;&quot;,&quot;description&quot;:&quot;&quot;,&quot;field&quot;:&quot;periode_contact&quot;,&quot;type&quot;:&quot;Single line text&quot;,&quot;fieldTypeRef&quot;:&quot;TEXT&quot;,&quot;bindingIds&quot;:[]}},{&quot;id&quot;:38,&quot;selected&quot;:false,&quot;values&quot;:{&quot;value&quot;:&quot;une belle voix&quot;,&quot;valueFormatted&quot;:&quot;&quot;,&quot;defaultValue&quot;:&quot;une belle voix&quot;,&quot;description&quot;:&quot;&quot;,&quot;field&quot;:&quot;moyens_pedagogiques&quot;,&quot;type&quot;:&quot;Single line text&quot;,&quot;fieldTypeRef&quot;:&quot;TEXT&quot;,&quot;bindingIds&quot;:[]}},{&quot;id&quot;:39,&quot;selected&quot;:false,&quot;values&quot;:{&quot;value&quot;:&quot;des tablettes&quot;,&quot;valueFormatted&quot;:&quot;&quot;,&quot;defaultValue&quot;:&quot;des tablettes&quot;,&quot;description&quot;:&quot;&quot;,&quot;field&quot;:&quot;moyens_techniques&quot;,&quot;type&quot;:&quot;Single line text&quot;,&quot;fieldTypeRef&quot;:&quot;TEXT&quot;,&quot;bindingIds&quot;:[]}},{&quot;id&quot;:40,&quot;selected&quot;:false,&quot;values&quot;:{&quot;value&quot;:&quot;nos modalités&quot;,&quot;valueFormatted&quot;:&quot;&quot;,&quot;defaultValue&quot;:&quot;nos modalités&quot;,&quot;description&quot;:&quot;&quot;,&quot;field&quot;:&quot;modalites_travaux&quot;,&quot;type&quot;:&quot;Single line text&quot;,&quot;fieldTypeRef&quot;:&quot;TEXT&quot;,&quot;bindingIds&quot;:[]}},{&quot;id&quot;:41,&quot;selected&quot;:false,&quot;values&quot;:{&quot;value&quot;:&quot;durées des travaux&quot;,&quot;valueFormatted&quot;:&quot;&quot;,&quot;defaultValue&quot;:&quot;durées des travaux&quot;,&quot;description&quot;:&quot;&quot;,&quot;field&quot;:&quot;duree_travaux&quot;,&quot;type&quot;:&quot;Single line text&quot;,&quot;fieldTypeRef&quot;:&quot;TEXT&quot;,&quot;bindingIds&quot;:[]}},{&quot;id&quot;:42,&quot;selected&quot;:false,&quot;values&quot;:{&quot;value&quot;:&quot;nos modalités d'évaluations&quot;,&quot;valueFormatted&quot;:&quot;&quot;,&quot;defaultValue&quot;:&quot;nos modalités d'évaluations&quot;,&quot;description&quot;:&quot;&quot;,&quot;field&quot;:&quot;modalites_evalutations&quot;,&quot;type&quot;:&quot;Single line text&quot;,&quot;fieldTypeRef&quot;:&quot;TEXT&quot;,&quot;bindingIds&quot;:[]}},{&quot;id&quot;:21,&quot;selected&quot;:false,&quot;values&quot;:{&quot;value&quot;:&quot;&quot;,&quot;valueFormatted&quot;:&quot;&quot;,&quot;defaultValue&quot;:&quot;&quot;,&quot;description&quot;:&quot;&quot;,&quot;field&quot;:&quot;secteur_activite&quot;,&quot;type&quot;:&quot;Single line text&quot;,&quot;fieldTypeRef&quot;:&quot;TEXT&quot;,&quot;bindingIds&quot;:[]}},{&quot;id&quot;:3,&quot;selected&quot;:false,&quot;values&quot;:{&quot;value&quot;:&quot;&quot;,&quot;valueFormatted&quot;:&quot;&quot;,&quot;defaultValue&quot;:&quot;&quot;,&quot;description&quot;:&quot;&quot;,&quot;field&quot;:&quot;siret&quot;,&quot;type&quot;:&quot;Single line text&quot;,&quot;fieldTypeRef&quot;:&quot;TEXT&quot;,&quot;bindingIds&quot;:[&quot;1dd348e0-99cd-4817-9d2f-e0c4d1072637&quot;]}},{&quot;id&quot;:12,&quot;selected&quot;:false,&quot;values&quot;:{&quot;value&quot;:&quot;&quot;,&quot;valueFormatted&quot;:&quot;&quot;,&quot;defaultValue&quot;:&quot;&quot;,&quot;description&quot;:&quot;&quot;,&quot;field&quot;:&quot;numero_enregistrement&quot;,&quot;type&quot;:&quot;Single line text&quot;,&quot;fieldTypeRef&quot;:&quot;TEXT&quot;,&quot;bindingIds&quot;:[&quot;fd71cbfc-7309-4779-b7a7-ce32b4d5417a&quot;]}},{&quot;id&quot;:13,&quot;selected&quot;:false,&quot;values&quot;:{&quot;value&quot;:&quot;&quot;,&quot;valueFormatted&quot;:&quot;&quot;,&quot;defaultValue&quot;:&quot;&quot;,&quot;description&quot;:&quot;&quot;,&quot;field&quot;:&quot;region&quot;,&quot;type&quot;:&quot;Single line text&quot;,&quot;fieldTypeRef&quot;:&quot;TEXT&quot;,&quot;bindingIds&quot;:[&quot;015ac4b2-9c1b-44ba-9116-5dd6bae59377&quot;]}},{&quot;id&quot;:4,&quot;selected&quot;:false,&quot;values&quot;:{&quot;value&quot;:&quot;&quot;,&quot;valueFormatted&quot;:&quot;&quot;,&quot;defaultValue&quot;:&quot;&quot;,&quot;description&quot;:&quot;&quot;,&quot;field&quot;:&quot;naf&quot;,&quot;type&quot;:&quot;Conditional&quot;,&quot;fieldTypeRef&quot;:&quot;CONDITIONAL&quot;,&quot;bindingIds&quot;:[&quot;6782bf81-347e-4d63-97af-eb8607406e83&quot;],&quot;conditions&quot;:[{&quot;key&quot;:&quot;_A4W8V0gx&quot;,&quot;fieldId&quot;:95,&quot;operator&quot;:&quot;IS_NOT_EMPTY&quot;,&quot;conditionalValue&quot;:&quot;&quot;,&quot;fieldValue&quot;:&quot;&quot;,&quot;subConditionLogicalOperator&quot;:&quot;AND&quot;,&quot;conditionalType&quot;:&quot;INPUT&quot;,&quot;htmlPlaceholder&quot;:false,&quot;singleSelectPlaceholder&quot;:false,&quot;textPlaceholder&quot;:false}],&quot;ignoreFieldIfNoValue&quot;:true,&quot;hidden&quot;:true}},{&quot;id&quot;:5,&quot;selected&quot;:false,&quot;values&quot;:{&quot;value&quot;:&quot;&quot;,&quot;valueFormatted&quot;:&quot;&quot;,&quot;defaultValue&quot;:&quot;&quot;,&quot;description&quot;:&quot;&quot;,&quot;field&quot;:&quot;tva&quot;,&quot;type&quot;:&quot;Single line text&quot;,&quot;fieldTypeRef&quot;:&quot;TEXT&quot;,&quot;bindingIds&quot;:[&quot;5f9404db-d83b-42b6-8ef0-28a057ae1d7f&quot;]}},{&quot;id&quot;:18,&quot;selected&quot;:false,&quot;values&quot;:{&quot;value&quot;:&quot;&quot;,&quot;valueFormatted&quot;:&quot;&quot;,&quot;defaultValue&quot;:&quot;&quot;,&quot;description&quot;:&quot;&quot;,&quot;field&quot;:&quot;rcs_titre&quot;,&quot;type&quot;:&quot;Conditional&quot;,&quot;fieldTypeRef&quot;:&quot;CONDITIONAL&quot;,&quot;bindingIds&quot;:[&quot;6acd5eff-65b9-47d6-adc1-58be8650bc11&quot;],&quot;conditions&quot;:[{&quot;key&quot;:&quot;tHOFiF0gf&quot;,&quot;fieldId&quot;:94,&quot;operator&quot;:&quot;IS_NOT_EMPTY&quot;,&quot;conditionalValue&quot;:&quot;– RCS : &quot;,&quot;fieldValue&quot;:&quot;&quot;,&quot;subConditionLogicalOperator&quot;:&quot;AND&quot;,&quot;conditionalType&quot;:&quot;TEXT&quot;,&quot;htmlPlaceholder&quot;:false,&quot;singleSelectPlaceholder&quot;:false,&quot;textPlaceholder&quot;:false}],&quot;ignoreFieldIfNoValue&quot;:true,&quot;hidden&quot;:true}},{&quot;id&quot;:6,&quot;selected&quot;:false,&quot;values&quot;:{&quot;value&quot;:&quot;&quot;,&quot;valueFormatted&quot;:&quot;&quot;,&quot;defaultValue&quot;:&quot;&quot;,&quot;description&quot;:&quot;&quot;,&quot;field&quot;:&quot;rcs&quot;,&quot;type&quot;:&quot;Conditional&quot;,&quot;fieldTypeRef&quot;:&quot;CONDITIONAL&quot;,&quot;bindingIds&quot;:[&quot;f5452d2a-5139-41f2-93cf-70836b5c76f3&quot;],&quot;conditions&quot;:[{&quot;key&quot;:&quot;D8RahAZh0&quot;,&quot;fieldId&quot;:94,&quot;operator&quot;:&quot;IS_NOT_EMPTY&quot;,&quot;conditionalValue&quot;:&quot;&quot;,&quot;fieldValue&quot;:&quot;&quot;,&quot;subConditionLogicalOperator&quot;:&quot;AND&quot;,&quot;conditionalType&quot;:&quot;INPUT&quot;,&quot;htmlPlaceholder&quot;:false,&quot;singleSelectPlaceholder&quot;:false,&quot;textPlaceholder&quot;:false}],&quot;ignoreFieldIfNoValue&quot;:true,&quot;hidden&quot;:true}},{&quot;id&quot;:17,&quot;selected&quot;:false,&quot;values&quot;:{&quot;value&quot;:&quot;&quot;,&quot;valueFormatted&quot;:&quot;&quot;,&quot;defaultValue&quot;:&quot;&quot;,&quot;description&quot;:&quot;&quot;,&quot;field&quot;:&quot;capital_titre&quot;,&quot;type&quot;:&quot;Conditional&quot;,&quot;fieldTypeRef&quot;:&quot;CONDITIONAL&quot;,&quot;bindingIds&quot;:[&quot;59d6b829-1961-4433-b1d1-30e9545f43d6&quot;],&quot;conditions&quot;:[{&quot;key&quot;:&quot;vHJ_avk2O&quot;,&quot;fieldId&quot;:96,&quot;operator&quot;:&quot;IS_NOT_EMPTY&quot;,&quot;conditionalValue&quot;:&quot;– Capital : &quot;,&quot;fieldValue&quot;:&quot;&quot;,&quot;subConditionLogicalOperator&quot;:&quot;AND&quot;,&quot;conditionalType&quot;:&quot;TEXT&quot;,&quot;htmlPlaceholder&quot;:false,&quot;singleSelectPlaceholder&quot;:false,&quot;textPlaceholder&quot;:false}],&quot;ignoreFieldIfNoValue&quot;:true,&quot;hidden&quot;:true}},{&quot;id&quot;:19,&quot;selected&quot;:false,&quot;values&quot;:{&quot;value&quot;:&quot;&quot;,&quot;valueFormatted&quot;:&quot;&quot;,&quot;defaultValue&quot;:&quot;&quot;,&quot;description&quot;:&quot;&quot;,&quot;field&quot;:&quot;capital&quot;,&quot;type&quot;:&quot;Conditional&quot;,&quot;fieldTypeRef&quot;:&quot;CONDITIONAL&quot;,&quot;bindingIds&quot;:[&quot;517a4443-844b-4ca7-82f6-1172a96dbc31&quot;],&quot;conditions&quot;:[{&quot;key&quot;:&quot;_xzoi2PkI&quot;,&quot;fieldId&quot;:96,&quot;operator&quot;:&quot;IS_NOT_EMPTY&quot;,&quot;conditionalValue&quot;:&quot;&quot;,&quot;fieldValue&quot;:&quot;&quot;,&quot;subConditionLogicalOperator&quot;:&quot;AND&quot;,&quot;conditionalType&quot;:&quot;INPUT&quot;,&quot;htmlPlaceholder&quot;:false,&quot;singleSelectPlaceholder&quot;:false,&quot;textPlaceholder&quot;:false}],&quot;ignoreFieldIfNoValue&quot;:true,&quot;hidden&quot;:true}},{&quot;id&quot;:20,&quot;selected&quot;:false,&quot;values&quot;:{&quot;value&quot;:&quot;&quot;,&quot;valueFormatted&quot;:&quot;&quot;,&quot;defaultValue&quot;:&quot;&quot;,&quot;description&quot;:&quot;&quot;,&quot;field&quot;:&quot;euro_symbol&quot;,&quot;type&quot;:&quot;Conditional&quot;,&quot;fieldTypeRef&quot;:&quot;CONDITIONAL&quot;,&quot;bindingIds&quot;:[&quot;6d443f89-696d-46d9-a26f-11eb05ff6a04&quot;],&quot;conditions&quot;:[{&quot;key&quot;:&quot;MD1WbfnM2&quot;,&quot;fieldId&quot;:96,&quot;operator&quot;:&quot;IS_NOT_EMPTY&quot;,&quot;conditionalValue&quot;:&quot;€&quot;,&quot;fieldValue&quot;:&quot;&quot;,&quot;subConditionLogicalOperator&quot;:&quot;AND&quot;,&quot;conditionalType&quot;:&quot;TEXT&quot;,&quot;htmlPlaceholder&quot;:false,&quot;singleSelectPlaceholder&quot;:false,&quot;textPlaceholder&quot;:false}],&quot;ignoreFieldIfNoValue&quot;:true,&quot;hidden&quot;:true}},{&quot;id&quot;:8,&quot;selected&quot;:false,&quot;values&quot;:{&quot;value&quot;:&quot;&quot;,&quot;valueFormatted&quot;:&quot;&quot;,&quot;defaultValue&quot;:&quot;&quot;,&quot;description&quot;:&quot;&quot;,&quot;field&quot;:&quot;telephone&quot;,&quot;type&quot;:&quot;Single line text&quot;,&quot;fieldTypeRef&quot;:&quot;TEXT&quot;,&quot;bindingIds&quot;:[&quot;30ed7e2f-927b-47b6-a711-d40289a882e8&quot;]}},{&quot;id&quot;:9,&quot;selected&quot;:false,&quot;values&quot;:{&quot;value&quot;:&quot;&quot;,&quot;valueFormatted&quot;:&quot;&quot;,&quot;defaultValue&quot;:&quot;&quot;,&quot;description&quot;:&quot;&quot;,&quot;field&quot;:&quot;email&quot;,&quot;type&quot;:&quot;Single line text&quot;,&quot;fieldTypeRef&quot;:&quot;TEXT&quot;,&quot;bindingIds&quot;:[&quot;f0bd604e-0d5d-4f5e-ad6a-9d66698fc66a&quot;]}},{&quot;id&quot;:10,&quot;selected&quot;:false,&quot;values&quot;:{&quot;value&quot;:&quot;&quot;,&quot;valueFormatted&quot;:&quot;&quot;,&quot;defaultValue&quot;:&quot;&quot;,&quot;description&quot;:&quot;&quot;,&quot;field&quot;:&quot;site_internet&quot;,&quot;type&quot;:&quot;Conditional&quot;,&quot;fieldTypeRef&quot;:&quot;CONDITIONAL&quot;,&quot;bindingIds&quot;:[&quot;8a7cbac3-1c8d-4c1c-9a82-5ac4079b9e1d&quot;],&quot;conditions&quot;:[{&quot;key&quot;:&quot;N6bqdveno&quot;,&quot;fieldId&quot;:97,&quot;operator&quot;:&quot;IS_NOT_EMPTY&quot;,&quot;conditionalValue&quot;:&quot;&quot;,&quot;fieldValue&quot;:&quot;&quot;,&quot;subConditionLogicalOperator&quot;:&quot;AND&quot;,&quot;conditionalType&quot;:&quot;INPUT&quot;,&quot;htmlPlaceholder&quot;:false,&quot;singleSelectPlaceholder&quot;:false,&quot;textPlaceholder&quot;:false}],&quot;ignoreFieldIfNoValue&quot;:true,&quot;hidden&quot;:true}},{&quot;id&quot;:78,&quot;selected&quot;:false,&quot;values&quot;:{&quot;value&quot;:&quot;&quot;,&quot;valueFormatted&quot;:&quot;&quot;,&quot;defaultValue&quot;:&quot;&quot;,&quot;description&quot;:&quot;&quot;,&quot;field&quot;:&quot;facebook_of&quot;,&quot;type&quot;:&quot;Single line text&quot;,&quot;fieldTypeRef&quot;:&quot;TEXT&quot;,&quot;bindingIds&quot;:[]}},{&quot;id&quot;:79,&quot;selected&quot;:false,&quot;values&quot;:{&quot;value&quot;:&quot;&quot;,&quot;valueFormatted&quot;:&quot;&quot;,&quot;defaultValue&quot;:&quot;&quot;,&quot;description&quot;:&quot;&quot;,&quot;field&quot;:&quot;linkedin_of&quot;,&quot;type&quot;:&quot;Single line text&quot;,&quot;fieldTypeRef&quot;:&quot;TEXT&quot;,&quot;bindingIds&quot;:[]}},{&quot;id&quot;:44,&quot;selected&quot;:false,&quot;values&quot;:{&quot;value&quot;:&quot;1&quot;,&quot;valueFormatted&quot;:&quot;&quot;,&quot;defaultValue&quot;:&quot;1&quot;,&quot;description&quot;:&quot;&quot;,&quot;field&quot;:&quot;nombres_stagiaires&quot;,&quot;type&quot;:&quot;Single line text&quot;,&quot;fieldTypeRef&quot;:&quot;TEXT&quot;,&quot;bindingIds&quot;:[]}},{&quot;id&quot;:48,&quot;selected&quot;:false,&quot;values&quot;:{&quot;value&quot;:&quot;&quot;,&quot;valueFormatted&quot;:&quot;&quot;,&quot;defaultValue&quot;:&quot;&quot;,&quot;description&quot;:&quot;&quot;,&quot;field&quot;:&quot;nom_stagiaire&quot;,&quot;type&quot;:&quot;Single line text&quot;,&quot;fieldTypeRef&quot;:&quot;TEXT&quot;,&quot;bindingIds&quot;:[]}},{&quot;id&quot;:49,&quot;selected&quot;:false,&quot;values&quot;:{&quot;value&quot;:&quot;&quot;,&quot;valueFormatted&quot;:&quot;&quot;,&quot;defaultValue&quot;:&quot;&quot;,&quot;description&quot;:&quot;&quot;,&quot;field&quot;:&quot;adresse_stagiaire&quot;,&quot;type&quot;:&quot;Single line text&quot;,&quot;fieldTypeRef&quot;:&quot;TEXT&quot;,&quot;bindingIds&quot;:[]}},{&quot;id&quot;:50,&quot;selected&quot;:false,&quot;values&quot;:{&quot;value&quot;:&quot;&quot;,&quot;valueFormatted&quot;:&quot;&quot;,&quot;defaultValue&quot;:&quot;&quot;,&quot;description&quot;:&quot;&quot;,&quot;field&quot;:&quot;nom_mediateur_conso&quot;,&quot;type&quot;:&quot;Single line text&quot;,&quot;fieldTypeRef&quot;:&quot;TEXT&quot;,&quot;bindingIds&quot;:[]}},{&quot;id&quot;:51,&quot;selected&quot;:false,&quot;values&quot;:{&quot;value&quot;:&quot;&quot;,&quot;valueFormatted&quot;:&quot;&quot;,&quot;defaultValue&quot;:&quot;&quot;,&quot;description&quot;:&quot;&quot;,&quot;field&quot;:&quot;adresse_mediateur_conso&quot;,&quot;type&quot;:&quot;Single line text&quot;,&quot;fieldTypeRef&quot;:&quot;TEXT&quot;,&quot;bindingIds&quot;:[]}},{&quot;id&quot;:52,&quot;selected&quot;:false,&quot;values&quot;:{&quot;value&quot;:&quot;&quot;,&quot;valueFormatted&quot;:&quot;&quot;,&quot;defaultValue&quot;:&quot;&quot;,&quot;description&quot;:&quot;&quot;,&quot;field&quot;:&quot;mail_mediateur_conso&quot;,&quot;type&quot;:&quot;Single line text&quot;,&quot;fieldTypeRef&quot;:&quot;TEXT&quot;,&quot;bindingIds&quot;:[]}},{&quot;id&quot;:53,&quot;selected&quot;:false,&quot;values&quot;:{&quot;value&quot;:&quot;&quot;,&quot;valueFormatted&quot;:&quot;&quot;,&quot;defaultValue&quot;:&quot;&quot;,&quot;description&quot;:&quot;&quot;,&quot;field&quot;:&quot;ville_tribunal_instance&quot;,&quot;type&quot;:&quot;Single line text&quot;,&quot;fieldTypeRef&quot;:&quot;TEXT&quot;,&quot;bindingIds&quot;:[]}},{&quot;id&quot;:54,&quot;selected&quot;:false,&quot;values&quot;:{&quot;value&quot;:&quot;&quot;,&quot;valueFormatted&quot;:&quot;&quot;,&quot;defaultValue&quot;:&quot;&quot;,&quot;description&quot;:&quot;&quot;,&quot;field&quot;:&quot;ville_of&quot;,&quot;type&quot;:&quot;Single line text&quot;,&quot;fieldTypeRef&quot;:&quot;TEXT&quot;,&quot;bindingIds&quot;:[]}},{&quot;id&quot;:55,&quot;selected&quot;:false,&quot;values&quot;:{&quot;value&quot;:&quot;&quot;,&quot;valueFormatted&quot;:&quot;&quot;,&quot;defaultValue&quot;:&quot;&quot;,&quot;description&quot;:&quot;&quot;,&quot;field&quot;:&quot;cv_formateur&quot;,&quot;type&quot;:&quot;Single line text&quot;,&quot;fieldTypeRef&quot;:&quot;TEXT&quot;,&quot;bindingIds&quot;:[]}},{&quot;id&quot;:56,&quot;selected&quot;:false,&quot;values&quot;:{&quot;value&quot;:&quot;&quot;,&quot;valueFormatted&quot;:&quot;&quot;,&quot;defaultValue&quot;:&quot;&quot;,&quot;description&quot;:&quot;&quot;,&quot;field&quot;:&quot;numero_da&quot;,&quot;type&quot;:&quot;Single line text&quot;,&quot;fieldTypeRef&quot;:&quot;TEXT&quot;,&quot;bindingIds&quot;:[]}},{&quot;id&quot;:61,&quot;selected&quot;:false,&quot;values&quot;:{&quot;value&quot;:&quot;&quot;,&quot;valueFormatted&quot;:&quot;&quot;,&quot;defaultValue&quot;:&quot;&quot;,&quot;description&quot;:&quot;&quot;,&quot;field&quot;:&quot;module_titre&quot;,&quot;type&quot;:&quot;Single line text&quot;,&quot;fieldTypeRef&quot;:&quot;TEXT&quot;,&quot;bindingIds&quot;:[]}},{&quot;id&quot;:62,&quot;selected&quot;:false,&quot;values&quot;:{&quot;value&quot;:&quot;&quot;,&quot;valueFormatted&quot;:&quot;&quot;,&quot;defaultValue&quot;:&quot;&quot;,&quot;description&quot;:&quot;&quot;,&quot;field&quot;:&quot;module_duree&quot;,&quot;type&quot;:&quot;Single line text&quot;,&quot;fieldTypeRef&quot;:&quot;TEXT&quot;,&quot;bindingIds&quot;:[]}},{&quot;id&quot;:63,&quot;selected&quot;:false,&quot;values&quot;:{&quot;value&quot;:&quot;&quot;,&quot;valueFormatted&quot;:&quot;&quot;,&quot;defaultValue&quot;:&quot;&quot;,&quot;description&quot;:&quot;&quot;,&quot;field&quot;:&quot;module_objectif&quot;,&quot;type&quot;:&quot;Single line text&quot;,&quot;fieldTypeRef&quot;:&quot;TEXT&quot;,&quot;bindingIds&quot;:[]}},{&quot;id&quot;:64,&quot;selected&quot;:false,&quot;values&quot;:{&quot;value&quot;:&quot;&quot;,&quot;valueFormatted&quot;:&quot;&quot;,&quot;defaultValue&quot;:&quot;&quot;,&quot;description&quot;:&quot;&quot;,&quot;field&quot;:&quot;module_chapitre_titre&quot;,&quot;type&quot;:&quot;Single line text&quot;,&quot;fieldTypeRef&quot;:&quot;TEXT&quot;,&quot;bindingIds&quot;:[]}},{&quot;id&quot;:91,&quot;selected&quot;:false,&quot;values&quot;:{&quot;value&quot;:&quot;&quot;,&quot;valueFormatted&quot;:&quot;&quot;,&quot;defaultValue&quot;:&quot;&quot;,&quot;description&quot;:&quot;&quot;,&quot;field&quot;:&quot;module_competence&quot;,&quot;type&quot;:&quot;Single line text&quot;,&quot;fieldTypeRef&quot;:&quot;TEXT&quot;,&quot;bindingIds&quot;:[]}},{&quot;id&quot;:81,&quot;selected&quot;:false,&quot;values&quot;:{&quot;value&quot;:&quot;&quot;,&quot;valueFormatted&quot;:&quot;&quot;,&quot;defaultValue&quot;:&quot;&quot;,&quot;description&quot;:&quot;&quot;,&quot;field&quot;:&quot;moyen_choix&quot;,&quot;type&quot;:&quot;Multi select&quot;,&quot;fieldTypeRef&quot;:&quot;MULTI_SELECT&quot;,&quot;bindingIds&quot;:[],&quot;multiSelectOptions&quot;:[{&quot;key&quot;:1,&quot;value&quot;:&quot;FOAD&quot;,&quot;isRequired&quot;:true,&quot;label&quot;:&quot;FOAD&quot;,&quot;text&quot;:&quot;FOAD&quot;},{&quot;key&quot;:2,&quot;value&quot;:&quot;Présentiel&quot;,&quot;isRequired&quot;:true,&quot;label&quot;:&quot;Présentiel&quot;,&quot;text&quot;:&quot;Présentiel&quot;},{&quot;key&quot;:3,&quot;value&quot;:&quot;Mixte&quot;,&quot;isRequired&quot;:false,&quot;text&quot;:&quot;Mixte&quot;,&quot;label&quot;:&quot;Mixte&quot;}],&quot;selectedItems&quot;:[],&quot;separator&quot;:&quot;\n&quot;}},{&quot;id&quot;:82,&quot;selected&quot;:false,&quot;values&quot;:{&quot;value&quot;:&quot;&quot;,&quot;valueFormatted&quot;:&quot;&quot;,&quot;defaultValue&quot;:&quot;&quot;,&quot;description&quot;:&quot;&quot;,&quot;field&quot;:&quot;domaine_reference_gerant&quot;,&quot;type&quot;:&quot;Single line text&quot;,&quot;fieldTypeRef&quot;:&quot;TEXT&quot;,&quot;bindingIds&quot;:[]}},{&quot;id&quot;:85,&quot;selected&quot;:false,&quot;values&quot;:{&quot;value&quot;:&quot;&quot;,&quot;valueFormatted&quot;:&quot;&quot;,&quot;defaultValue&quot;:&quot;&quot;,&quot;description&quot;:&quot;&quot;,&quot;field&quot;:&quot;nom_referant_handicap&quot;,&quot;type&quot;:&quot;Single line text&quot;,&quot;fieldTypeRef&quot;:&quot;TEXT&quot;,&quot;bindingIds&quot;:[]}},{&quot;id&quot;:86,&quot;selected&quot;:false,&quot;values&quot;:{&quot;value&quot;:&quot;&quot;,&quot;valueFormatted&quot;:&quot;&quot;,&quot;defaultValue&quot;:&quot;&quot;,&quot;description&quot;:&quot;&quot;,&quot;field&quot;:&quot;mail_referant_handicap&quot;,&quot;type&quot;:&quot;Single line text&quot;,&quot;fieldTypeRef&quot;:&quot;TEXT&quot;,&quot;bindingIds&quot;:[]}},{&quot;id&quot;:87,&quot;selected&quot;:false,&quot;values&quot;:{&quot;value&quot;:&quot;&quot;,&quot;valueFormatted&quot;:&quot;&quot;,&quot;defaultValue&quot;:&quot;&quot;,&quot;description&quot;:&quot;&quot;,&quot;field&quot;:&quot;nom_formateur&quot;,&quot;type&quot;:&quot;Single line text&quot;,&quot;fieldTypeRef&quot;:&quot;TEXT&quot;,&quot;bindingIds&quot;:[]}},{&quot;id&quot;:83,&quot;selected&quot;:false,&quot;values&quot;:{&quot;value&quot;:&quot;&quot;,&quot;valueFormatted&quot;:&quot;&quot;,&quot;defaultValue&quot;:&quot;&quot;,&quot;description&quot;:&quot;&quot;,&quot;field&quot;:&quot;domaine_reference_formateur&quot;,&quot;type&quot;:&quot;Single line text&quot;,&quot;fieldTypeRef&quot;:&quot;TEXT&quot;,&quot;bindingIds&quot;:[]}},{&quot;id&quot;:88,&quot;selected&quot;:false,&quot;values&quot;:{&quot;value&quot;:&quot;&quot;,&quot;valueFormatted&quot;:&quot;&quot;,&quot;defaultValue&quot;:&quot;&quot;,&quot;description&quot;:&quot;&quot;,&quot;field&quot;:&quot;mail_formateur&quot;,&quot;type&quot;:&quot;Single line text&quot;,&quot;fieldTypeRef&quot;:&quot;TEXT&quot;,&quot;bindingIds&quot;:[]}},{&quot;id&quot;:89,&quot;selected&quot;:false,&quot;values&quot;:{&quot;value&quot;:&quot;&quot;,&quot;valueFormatted&quot;:&quot;&quot;,&quot;defaultValue&quot;:&quot;&quot;,&quot;description&quot;:&quot;&quot;,&quot;field&quot;:&quot;tel_formateur&quot;,&quot;type&quot;:&quot;Single line text&quot;,&quot;fieldTypeRef&quot;:&quot;TEXT&quot;,&quot;bindingIds&quot;:[]}},{&quot;id&quot;:90,&quot;selected&quot;:false,&quot;values&quot;:{&quot;value&quot;:&quot;&quot;,&quot;valueFormatted&quot;:&quot;&quot;,&quot;defaultValue&quot;:&quot;&quot;,&quot;description&quot;:&quot;&quot;,&quot;field&quot;:&quot;nom_comptable&quot;,&quot;type&quot;:&quot;Single line text&quot;,&quot;fieldTypeRef&quot;:&quot;TEXT&quot;,&quot;bindingIds&quot;:[]}},{&quot;id&quot;:84,&quot;selected&quot;:false,&quot;values&quot;:{&quot;value&quot;:&quot;&quot;,&quot;valueFormatted&quot;:&quot;&quot;,&quot;defaultValue&quot;:&quot;&quot;,&quot;description&quot;:&quot;&quot;,&quot;field&quot;:&quot;domaine_reference_comptable&quot;,&quot;type&quot;:&quot;Single line text&quot;,&quot;fieldTypeRef&quot;:&quot;TEXT&quot;,&quot;bindingIds&quot;:[]}},{&quot;id&quot;:26,&quot;selected&quot;:false,&quot;values&quot;:{&quot;value&quot;:&quot;&quot;,&quot;valueFormatted&quot;:&quot;&quot;,&quot;defaultValue&quot;:&quot;&quot;,&quot;description&quot;:&quot;&quot;,&quot;field&quot;:&quot;duree_formation_heures_check&quot;,&quot;type&quot;:&quot;Single line text&quot;,&quot;fieldTypeRef&quot;:&quot;TEXT&quot;,&quot;bindingIds&quot;:[]}},{&quot;id&quot;:27,&quot;selected&quot;:false,&quot;values&quot;:{&quot;value&quot;:&quot;&quot;,&quot;valueFormatted&quot;:&quot;&quot;,&quot;defaultValue&quot;:&quot;&quot;,&quot;description&quot;:&quot;&quot;,&quot;field&quot;:&quot;duree_formation_jours_check&quot;,&quot;type&quot;:&quot;Single line text&quot;,&quot;fieldTypeRef&quot;:&quot;TEXT&quot;,&quot;bindingIds&quot;:[]}},{&quot;id&quot;:92,&quot;selected&quot;:false,&quot;values&quot;:{&quot;value&quot;:&quot;&quot;,&quot;valueFormatted&quot;:&quot;&quot;,&quot;defaultValue&quot;:&quot;&quot;,&quot;description&quot;:&quot;&quot;,&quot;field&quot;:&quot;naf_titre&quot;,&quot;type&quot;:&quot;Conditional&quot;,&quot;fieldTypeRef&quot;:&quot;CONDITIONAL&quot;,&quot;bindingIds&quot;:[&quot;a5272e80-d956-4069-96bd-59c362e5fddb&quot;],&quot;conditions&quot;:[{&quot;key&quot;:&quot;ia2yK7V6D&quot;,&quot;fieldId&quot;:95,&quot;operator&quot;:&quot;IS_NOT_EMPTY&quot;,&quot;conditionalValue&quot;:&quot;– Naf : &quot;,&quot;fieldValue&quot;:&quot;&quot;,&quot;subConditionLogicalOperator&quot;:&quot;AND&quot;,&quot;conditionalType&quot;:&quot;TEXT&quot;,&quot;htmlPlaceholder&quot;:false,&quot;singleSelectPlaceholder&quot;:false,&quot;textPlaceholder&quot;:false}],&quot;ignoreFieldIfNoValue&quot;:true,&quot;hidden&quot;:true}},{&quot;id&quot;:93,&quot;selected&quot;:false,&quot;values&quot;:{&quot;value&quot;:&quot;&quot;,&quot;valueFormatted&quot;:&quot;&quot;,&quot;defaultValue&quot;:&quot;&quot;,&quot;description&quot;:&quot;&quot;,&quot;field&quot;:&quot;site_internet_titre&quot;,&quot;type&quot;:&quot;Conditional&quot;,&quot;fieldTypeRef&quot;:&quot;CONDITIONAL&quot;,&quot;bindingIds&quot;:[&quot;9a8b2ba6-4d85-4d02-8151-4677231a954b&quot;],&quot;conditions&quot;:[{&quot;key&quot;:&quot;JYXXT3T2e&quot;,&quot;fieldId&quot;:97,&quot;operator&quot;:&quot;IS_NOT_EMPTY&quot;,&quot;conditionalValue&quot;:&quot;– Site internet : &quot;,&quot;fieldValue&quot;:&quot;&quot;,&quot;subConditionLogicalOperator&quot;:&quot;AND&quot;,&quot;conditionalType&quot;:&quot;TEXT&quot;,&quot;htmlPlaceholder&quot;:false,&quot;singleSelectPlaceholder&quot;:false,&quot;textPlaceholder&quot;:false}],&quot;ignoreFieldIfNoValue&quot;:true,&quot;hidden&quot;:true}},{&quot;id&quot;:94,&quot;selected&quot;:false,&quot;values&quot;:{&quot;value&quot;:&quot;&quot;,&quot;valueFormatted&quot;:&quot;&quot;,&quot;defaultValue&quot;:&quot;&quot;,&quot;description&quot;:&quot;&quot;,&quot;field&quot;:&quot;rcs_check&quot;,&quot;type&quot;:&quot;Single line text&quot;,&quot;fieldTypeRef&quot;:&quot;TEXT&quot;,&quot;bindingIds&quot;:[]}},{&quot;id&quot;:95,&quot;selected&quot;:false,&quot;values&quot;:{&quot;value&quot;:&quot;&quot;,&quot;valueFormatted&quot;:&quot;&quot;,&quot;defaultValue&quot;:&quot;&quot;,&quot;description&quot;:&quot;&quot;,&quot;field&quot;:&quot;naf_check&quot;,&quot;type&quot;:&quot;Single line text&quot;,&quot;fieldTypeRef&quot;:&quot;TEXT&quot;,&quot;bindingIds&quot;:[]}},{&quot;id&quot;:96,&quot;selected&quot;:false,&quot;values&quot;:{&quot;value&quot;:&quot;&quot;,&quot;valueFormatted&quot;:&quot;&quot;,&quot;defaultValue&quot;:&quot;&quot;,&quot;description&quot;:&quot;&quot;,&quot;field&quot;:&quot;capital_check&quot;,&quot;type&quot;:&quot;Single line text&quot;,&quot;fieldTypeRef&quot;:&quot;TEXT&quot;,&quot;bindingIds&quot;:[]}},{&quot;id&quot;:97,&quot;selected&quot;:false,&quot;values&quot;:{&quot;value&quot;:&quot;&quot;,&quot;valueFormatted&quot;:&quot;&quot;,&quot;defaultValue&quot;:&quot;&quot;,&quot;description&quot;:&quot;&quot;,&quot;field&quot;:&quot;site_check&quot;,&quot;type&quot;:&quot;Single line text&quot;,&quot;fieldTypeRef&quot;:&quot;TEXT&quot;,&quot;bindingIds&quot;:[]}}]"/>
    <we:property name="documentId" value="&quot;bbeadc1e-6709-46e6-9839-db05214b92fe&quot;"/>
  </we:properties>
  <we:bindings>
    <we:binding id="02aa9e56-07ec-43e8-8a30-d48a588d392f" type="text" appref="2924676954"/>
  </we:bindings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DELAHAYE</dc:creator>
  <cp:keywords/>
  <cp:lastModifiedBy>Loic Fretay</cp:lastModifiedBy>
  <cp:revision>7</cp:revision>
  <dcterms:created xsi:type="dcterms:W3CDTF">2022-04-02T10:28:00Z</dcterms:created>
  <dcterms:modified xsi:type="dcterms:W3CDTF">2024-05-27T12:30:00Z</dcterms:modified>
</cp:coreProperties>
</file>