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5FA10" w14:textId="77777777" w:rsidR="00B67A82" w:rsidRDefault="00B67A82" w:rsidP="00B67A82">
      <w:pPr>
        <w:jc w:val="center"/>
      </w:pPr>
    </w:p>
    <w:p w14:paraId="1A5F91C7" w14:textId="416DA3E9" w:rsidR="00B67A82" w:rsidRDefault="00B67A82" w:rsidP="00B67A82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>
        <w:t xml:space="preserve"> </w:t>
      </w:r>
      <w:r w:rsidRPr="00AA02BC">
        <w:rPr>
          <w:rFonts w:ascii="Arial" w:hAnsi="Arial" w:cs="Arial"/>
          <w:b/>
          <w:i/>
          <w:iCs/>
          <w:sz w:val="36"/>
          <w:szCs w:val="36"/>
        </w:rPr>
        <w:t>DOSSIER DE CANDIDATURE</w:t>
      </w:r>
    </w:p>
    <w:p w14:paraId="63FAD05F" w14:textId="10F4927C" w:rsidR="00B06BD1" w:rsidRPr="00B06BD1" w:rsidRDefault="00571311" w:rsidP="00B67A82">
      <w:pPr>
        <w:jc w:val="center"/>
        <w:rPr>
          <w:rStyle w:val="Titredulivre"/>
        </w:rPr>
      </w:pPr>
      <w:r>
        <w:rPr>
          <w:rStyle w:val="Rfrencelgre"/>
        </w:rPr>
        <w:t xml:space="preserve">ARKEL AI Business</w:t>
      </w:r>
    </w:p>
    <w:p w14:paraId="5F683A09" w14:textId="77777777" w:rsidR="00B67A82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3C8754B2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2EC8F9F2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  <w:r w:rsidRPr="00AA02BC">
        <w:rPr>
          <w:rFonts w:ascii="Arial" w:hAnsi="Arial" w:cs="Arial"/>
          <w:b/>
          <w:color w:val="000000"/>
        </w:rPr>
        <w:t>Identité :</w:t>
      </w:r>
    </w:p>
    <w:p w14:paraId="6F29851D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NOM : ……………………………………………………</w:t>
      </w:r>
    </w:p>
    <w:p w14:paraId="26E49F53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PRENOM : ……………………………………………</w:t>
      </w:r>
      <w:r>
        <w:rPr>
          <w:rFonts w:ascii="Arial" w:hAnsi="Arial" w:cs="Arial"/>
          <w:color w:val="000000"/>
        </w:rPr>
        <w:t>…</w:t>
      </w:r>
    </w:p>
    <w:p w14:paraId="2BC0FB4F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Né(e) le : ………………………… à : …………………</w:t>
      </w:r>
      <w:r>
        <w:rPr>
          <w:rFonts w:ascii="Arial" w:hAnsi="Arial" w:cs="Arial"/>
          <w:color w:val="000000"/>
        </w:rPr>
        <w:t>.</w:t>
      </w:r>
    </w:p>
    <w:p w14:paraId="2575DC78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Adresse …………………………………………………………………………………………………. ……………………………………………………………………………………………………………..</w:t>
      </w:r>
    </w:p>
    <w:p w14:paraId="3597A81C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Code postal : ……………………… Ville : ………………………… Pays : …………………………</w:t>
      </w:r>
    </w:p>
    <w:p w14:paraId="1618FCB6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N° tél. : ………………………… N° port. : …………………………</w:t>
      </w:r>
    </w:p>
    <w:p w14:paraId="57A390FB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E-mail : ……………………………………………………</w:t>
      </w:r>
    </w:p>
    <w:p w14:paraId="38FDD63C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</w:rPr>
      </w:pPr>
    </w:p>
    <w:p w14:paraId="7D108898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  <w:r w:rsidRPr="00AA02BC">
        <w:rPr>
          <w:rFonts w:ascii="Arial" w:hAnsi="Arial" w:cs="Arial"/>
          <w:b/>
          <w:color w:val="000000"/>
        </w:rPr>
        <w:t>Formation :</w:t>
      </w:r>
    </w:p>
    <w:p w14:paraId="7E553663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Diplômes obtenus :      …………</w:t>
      </w:r>
      <w:proofErr w:type="gramStart"/>
      <w:r w:rsidRPr="00AA02BC">
        <w:rPr>
          <w:rFonts w:ascii="Arial" w:hAnsi="Arial" w:cs="Arial"/>
          <w:color w:val="000000"/>
        </w:rPr>
        <w:t>…….</w:t>
      </w:r>
      <w:proofErr w:type="gramEnd"/>
      <w:r w:rsidRPr="00AA02BC">
        <w:rPr>
          <w:rFonts w:ascii="Arial" w:hAnsi="Arial" w:cs="Arial"/>
          <w:color w:val="000000"/>
        </w:rPr>
        <w:t>…………………………………………………………………</w:t>
      </w:r>
    </w:p>
    <w:p w14:paraId="261467E1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12" w:firstLine="720"/>
        <w:jc w:val="center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………………….……………………………………………………………...</w:t>
      </w:r>
    </w:p>
    <w:p w14:paraId="77E1FC93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36" w:firstLine="696"/>
        <w:jc w:val="center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………………….……………………………………………………………...</w:t>
      </w:r>
    </w:p>
    <w:p w14:paraId="33A38B70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36" w:firstLine="696"/>
        <w:jc w:val="center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………………….……………………………………………………………...</w:t>
      </w:r>
    </w:p>
    <w:p w14:paraId="2429213B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Langue maternelle :   ……</w:t>
      </w:r>
      <w:proofErr w:type="gramStart"/>
      <w:r w:rsidRPr="00AA02BC">
        <w:rPr>
          <w:rFonts w:ascii="Arial" w:hAnsi="Arial" w:cs="Arial"/>
          <w:color w:val="000000"/>
        </w:rPr>
        <w:t>…….</w:t>
      </w:r>
      <w:proofErr w:type="gramEnd"/>
      <w:r w:rsidRPr="00AA02BC">
        <w:rPr>
          <w:rFonts w:ascii="Arial" w:hAnsi="Arial" w:cs="Arial"/>
          <w:color w:val="000000"/>
        </w:rPr>
        <w:t>.……………………………………………………………………..</w:t>
      </w:r>
    </w:p>
    <w:p w14:paraId="58EC8A3B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Langues étrangères parlées : ……………………………………………………………................</w:t>
      </w:r>
    </w:p>
    <w:p w14:paraId="057FE350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16401A6E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  <w:r w:rsidRPr="00AA02BC">
        <w:rPr>
          <w:rFonts w:ascii="Arial" w:hAnsi="Arial" w:cs="Arial"/>
          <w:b/>
          <w:color w:val="000000"/>
        </w:rPr>
        <w:t>Situation professionnelle :</w:t>
      </w:r>
    </w:p>
    <w:p w14:paraId="3442A170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□ Demandeur d’emploi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 xml:space="preserve">□ Indemnisé 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□ Non indemnisé</w:t>
      </w:r>
    </w:p>
    <w:p w14:paraId="7B38175B" w14:textId="29063258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 xml:space="preserve">□ Salarié 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 xml:space="preserve">□ </w:t>
      </w:r>
      <w:r w:rsidR="008C2575">
        <w:rPr>
          <w:rFonts w:ascii="Arial" w:hAnsi="Arial" w:cs="Arial"/>
          <w:color w:val="000000"/>
        </w:rPr>
        <w:t>Stagiaire</w:t>
      </w:r>
    </w:p>
    <w:p w14:paraId="31E4FDD0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Autre : ……………………………………………………</w:t>
      </w:r>
    </w:p>
    <w:p w14:paraId="4689803B" w14:textId="490847F7" w:rsidR="00783D43" w:rsidRDefault="00783D43" w:rsidP="00B67A82"/>
    <w:p w14:paraId="5DBDBAED" w14:textId="52B8FB06" w:rsidR="00B67A82" w:rsidRDefault="00B67A82" w:rsidP="00B67A82"/>
    <w:p w14:paraId="1D8308B9" w14:textId="46F25821" w:rsidR="00B67A82" w:rsidRDefault="00B67A82" w:rsidP="00B67A82"/>
    <w:p w14:paraId="262D8869" w14:textId="77777777" w:rsidR="00B67A82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3CE3F762" w14:textId="77777777" w:rsidR="00B67A82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6CBE97E6" w14:textId="77777777" w:rsidR="00B67A82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674857F8" w14:textId="10963010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  <w:r w:rsidRPr="00AA02BC">
        <w:rPr>
          <w:rFonts w:ascii="Arial" w:hAnsi="Arial" w:cs="Arial"/>
          <w:b/>
          <w:color w:val="000000"/>
        </w:rPr>
        <w:lastRenderedPageBreak/>
        <w:t>Comment évaluez-vous… (1 étant le faible, 4 le plus fort)</w:t>
      </w:r>
    </w:p>
    <w:p w14:paraId="5D63BAF4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1) Votre qualité d’accueil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56081821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2) Votre sens de l’anticipation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0F927CA3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3) Votre sens de l’observation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01C43A1B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4) Votre gestion du stress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5FF5DCD2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5) Votre sens de l’écoute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76255B46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 xml:space="preserve">6) Votre respect pour la hiérarchie </w:t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</w:r>
      <w:r w:rsidRPr="00AA02BC">
        <w:rPr>
          <w:rFonts w:ascii="Arial" w:hAnsi="Arial" w:cs="Arial"/>
          <w:color w:val="000000"/>
        </w:rPr>
        <w:tab/>
        <w:t>1</w:t>
      </w:r>
      <w:r w:rsidRPr="00AA02BC">
        <w:rPr>
          <w:rFonts w:ascii="Arial" w:hAnsi="Arial" w:cs="Arial"/>
          <w:color w:val="000000"/>
        </w:rPr>
        <w:tab/>
        <w:t>2</w:t>
      </w:r>
      <w:r w:rsidRPr="00AA02BC">
        <w:rPr>
          <w:rFonts w:ascii="Arial" w:hAnsi="Arial" w:cs="Arial"/>
          <w:color w:val="000000"/>
        </w:rPr>
        <w:tab/>
        <w:t>3</w:t>
      </w:r>
      <w:r w:rsidRPr="00AA02BC">
        <w:rPr>
          <w:rFonts w:ascii="Arial" w:hAnsi="Arial" w:cs="Arial"/>
          <w:color w:val="000000"/>
        </w:rPr>
        <w:tab/>
        <w:t>4</w:t>
      </w:r>
    </w:p>
    <w:p w14:paraId="122B8E5C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2C0111B3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1C2B2D6F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689149C1" w14:textId="77777777" w:rsidR="00571311" w:rsidRDefault="00571311" w:rsidP="00B67A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hAnsi="Arial" w:cs="Arial"/>
          <w:color w:val="000000"/>
        </w:rPr>
      </w:pPr>
    </w:p>
    <w:p w14:paraId="3F7ABE63" w14:textId="11A45659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Quelles sont vos motivations pour suivre la formation ?</w:t>
      </w:r>
    </w:p>
    <w:p w14:paraId="0C515B1A" w14:textId="05C31256" w:rsidR="00B67A82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br/>
      </w:r>
    </w:p>
    <w:p w14:paraId="455E2E17" w14:textId="478DA586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Quel est votre objectif professionnel ?</w:t>
      </w:r>
    </w:p>
    <w:p w14:paraId="6A63CCD4" w14:textId="77777777" w:rsidR="00B67A82" w:rsidRPr="00AA02BC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</w:rPr>
      </w:pPr>
      <w:r w:rsidRPr="00AA02B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BC94C" w14:textId="27A31B66" w:rsidR="00B67A82" w:rsidRDefault="00B67A82" w:rsidP="00B67A82"/>
    <w:p w14:paraId="375EEDB3" w14:textId="4FD1B71B" w:rsidR="00B67A82" w:rsidRDefault="00B67A82" w:rsidP="00B67A82"/>
    <w:p w14:paraId="72C44CAF" w14:textId="77777777" w:rsidR="00B67A82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14:paraId="0458E4DC" w14:textId="77777777" w:rsidR="00B67A82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14:paraId="46E708AE" w14:textId="6FBEC357" w:rsidR="00B67A82" w:rsidRPr="00D57CA9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57CA9">
        <w:rPr>
          <w:rFonts w:ascii="Arial" w:eastAsia="Times New Roman" w:hAnsi="Arial" w:cs="Arial"/>
          <w:color w:val="000000"/>
        </w:rPr>
        <w:t>Êtes-vous reconnu en situation de handicap ?</w:t>
      </w:r>
    </w:p>
    <w:p w14:paraId="2844E888" w14:textId="77777777" w:rsidR="00B67A82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  <w:r w:rsidRPr="00D57CA9">
        <w:rPr>
          <w:rFonts w:ascii="Arial" w:eastAsia="Times New Roman" w:hAnsi="Arial" w:cs="Arial"/>
          <w:color w:val="000000"/>
        </w:rPr>
        <w:t>□ Oui</w:t>
      </w:r>
      <w:r w:rsidRPr="00D57CA9">
        <w:rPr>
          <w:rFonts w:ascii="Arial" w:eastAsia="Times New Roman" w:hAnsi="Arial" w:cs="Arial"/>
          <w:color w:val="000000"/>
        </w:rPr>
        <w:tab/>
        <w:t>□ Non</w:t>
      </w:r>
    </w:p>
    <w:p w14:paraId="769983C4" w14:textId="77777777" w:rsidR="00B67A82" w:rsidRDefault="00B67A82" w:rsidP="00B67A8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D57CA9">
        <w:rPr>
          <w:rFonts w:ascii="Arial" w:eastAsia="Times New Roman" w:hAnsi="Arial" w:cs="Arial"/>
          <w:b/>
          <w:bCs/>
          <w:color w:val="000000"/>
        </w:rPr>
        <w:t>Si oui, un entretien téléphonique sera convenu avec votre formateur en amont de la formation afin d’évaluer votre situation et définir les mesures de compensation.</w:t>
      </w:r>
    </w:p>
    <w:p w14:paraId="7A60F8A6" w14:textId="77777777" w:rsidR="00B67A82" w:rsidRPr="00D57CA9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53001A5" w14:textId="77777777" w:rsidR="00B67A82" w:rsidRPr="00D57CA9" w:rsidRDefault="00B67A82" w:rsidP="00B67A8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4DBC1532" w14:textId="77777777" w:rsidR="00B67A82" w:rsidRPr="005D25D4" w:rsidRDefault="00B67A82" w:rsidP="00B67A82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  <w:r w:rsidRPr="00D57CA9">
        <w:rPr>
          <w:rFonts w:ascii="Arial" w:eastAsia="Times New Roman" w:hAnsi="Arial" w:cs="Arial"/>
          <w:color w:val="000000"/>
        </w:rPr>
        <w:t>Avez-vous besoin d’aménagement particulier pour suivre le programme ?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4385FB8D" w14:textId="77777777" w:rsidR="00B67A82" w:rsidRDefault="00B67A82" w:rsidP="00B67A82">
      <w:pPr>
        <w:spacing w:after="0" w:line="48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D57CA9">
        <w:rPr>
          <w:rFonts w:ascii="Arial" w:eastAsia="Times New Roman" w:hAnsi="Arial" w:cs="Arial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028A4" w14:textId="77777777" w:rsidR="00B67A82" w:rsidRDefault="00B67A82" w:rsidP="00B67A82">
      <w:pPr>
        <w:spacing w:after="0" w:line="48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14:paraId="34F3DBF1" w14:textId="77777777" w:rsidR="00B67A82" w:rsidRDefault="00B67A82" w:rsidP="00B67A82">
      <w:pPr>
        <w:spacing w:after="0" w:line="48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Combien d’heures voulez-vous consacrer à la formation par semaine ? </w:t>
      </w:r>
    </w:p>
    <w:p w14:paraId="0A498784" w14:textId="77777777" w:rsidR="00B67A82" w:rsidRPr="00D57CA9" w:rsidRDefault="00B67A82" w:rsidP="00B67A82">
      <w:pPr>
        <w:spacing w:after="0" w:line="48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57CA9">
        <w:rPr>
          <w:rFonts w:ascii="Arial" w:eastAsia="Times New Roman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A60CC" w14:textId="61E423CB" w:rsidR="00B67A82" w:rsidRDefault="00B67A82" w:rsidP="00B67A82"/>
    <w:p w14:paraId="083E0D4C" w14:textId="4F90DB53" w:rsidR="00B67A82" w:rsidRDefault="00B67A82" w:rsidP="00B67A82"/>
    <w:p w14:paraId="033ADA45" w14:textId="03D437C0" w:rsidR="00B67A82" w:rsidRDefault="00B67A82" w:rsidP="00B67A82"/>
    <w:p w14:paraId="7F6B7A72" w14:textId="59455300" w:rsidR="00B67A82" w:rsidRDefault="00B67A82" w:rsidP="00B67A82"/>
    <w:p w14:paraId="538E11C6" w14:textId="0C4CAC8E" w:rsidR="00B67A82" w:rsidRDefault="00B67A82" w:rsidP="00B67A82"/>
    <w:p w14:paraId="74846BF8" w14:textId="172F05A1" w:rsidR="00B67A82" w:rsidRDefault="00B67A82" w:rsidP="00B67A82"/>
    <w:p w14:paraId="01F7A0C6" w14:textId="13DF70A6" w:rsidR="00B67A82" w:rsidRDefault="00B67A82" w:rsidP="00B67A82"/>
    <w:p w14:paraId="7DF143EE" w14:textId="2BC7F813" w:rsidR="00B67A82" w:rsidRDefault="00B67A82" w:rsidP="00B67A82"/>
    <w:p w14:paraId="4BBC4B37" w14:textId="1A8C10B6" w:rsidR="00B67A82" w:rsidRDefault="00B67A82" w:rsidP="00B67A82">
      <w:pPr>
        <w:rPr>
          <w:rFonts w:ascii="Arial" w:eastAsia="Times New Roman" w:hAnsi="Arial" w:cs="Arial"/>
        </w:rPr>
      </w:pPr>
    </w:p>
    <w:p w14:paraId="0A69DAD4" w14:textId="77777777" w:rsidR="00B67A82" w:rsidRDefault="00B67A82" w:rsidP="00B67A82">
      <w:pPr>
        <w:rPr>
          <w:rFonts w:ascii="Arial" w:eastAsia="Times New Roman" w:hAnsi="Arial" w:cs="Arial"/>
        </w:rPr>
      </w:pPr>
    </w:p>
    <w:p w14:paraId="119E63DC" w14:textId="77777777" w:rsidR="00B67A82" w:rsidRDefault="00B67A82" w:rsidP="00B67A82">
      <w:pPr>
        <w:jc w:val="center"/>
        <w:rPr>
          <w:rFonts w:ascii="Arial" w:eastAsia="Times New Roman" w:hAnsi="Arial" w:cs="Arial"/>
          <w:b/>
          <w:bCs/>
        </w:rPr>
      </w:pPr>
      <w:r w:rsidRPr="00C24BB6">
        <w:rPr>
          <w:rFonts w:ascii="Arial" w:eastAsia="Times New Roman" w:hAnsi="Arial" w:cs="Arial"/>
          <w:b/>
          <w:bCs/>
        </w:rPr>
        <w:t xml:space="preserve">ANALYSE DE LA VIABILITÉ DE VOTRE PROJET </w:t>
      </w:r>
    </w:p>
    <w:p w14:paraId="0469B176" w14:textId="77777777" w:rsidR="00B67A82" w:rsidRPr="00C24BB6" w:rsidRDefault="00B67A82" w:rsidP="00B67A82">
      <w:pPr>
        <w:jc w:val="center"/>
        <w:rPr>
          <w:rFonts w:ascii="Arial" w:eastAsia="Times New Roman" w:hAnsi="Arial" w:cs="Arial"/>
          <w:b/>
          <w:bCs/>
        </w:rPr>
      </w:pPr>
    </w:p>
    <w:p w14:paraId="65C9BABB" w14:textId="77777777" w:rsidR="00B67A82" w:rsidRDefault="00B67A82" w:rsidP="00B67A82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Exposez</w:t>
      </w:r>
      <w:r w:rsidRPr="00637607">
        <w:rPr>
          <w:rFonts w:ascii="Arial" w:eastAsia="Times New Roman" w:hAnsi="Arial" w:cs="Arial"/>
        </w:rPr>
        <w:t xml:space="preserve"> en quelques lignes votre projet professionnel</w:t>
      </w:r>
      <w:r>
        <w:rPr>
          <w:rFonts w:ascii="Arial" w:eastAsia="Times New Roman" w:hAnsi="Arial" w:cs="Arial"/>
        </w:rPr>
        <w:t> :</w:t>
      </w:r>
    </w:p>
    <w:p w14:paraId="070D80FD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A105A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7EF20723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Dans</w:t>
      </w:r>
      <w:r w:rsidRPr="00637607">
        <w:rPr>
          <w:rFonts w:ascii="Arial" w:eastAsia="Times New Roman" w:hAnsi="Arial" w:cs="Arial"/>
        </w:rPr>
        <w:t xml:space="preserve"> quelle mesure l’action </w:t>
      </w:r>
      <w:r>
        <w:rPr>
          <w:rFonts w:ascii="Arial" w:eastAsia="Times New Roman" w:hAnsi="Arial" w:cs="Arial"/>
        </w:rPr>
        <w:t xml:space="preserve">de formation </w:t>
      </w:r>
      <w:r w:rsidRPr="00637607">
        <w:rPr>
          <w:rFonts w:ascii="Arial" w:eastAsia="Times New Roman" w:hAnsi="Arial" w:cs="Arial"/>
        </w:rPr>
        <w:t>demandée s’</w:t>
      </w:r>
      <w:r>
        <w:rPr>
          <w:rFonts w:ascii="Arial" w:eastAsia="Times New Roman" w:hAnsi="Arial" w:cs="Arial"/>
        </w:rPr>
        <w:t xml:space="preserve">inscrit dans votre projet professionnel ? </w:t>
      </w: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8BDA1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385FA354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48099F30" w14:textId="11E3E756" w:rsidR="00B67A82" w:rsidRDefault="00B67A82" w:rsidP="00B67A82">
      <w:pPr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Quel est votre objectif personnel pour cette </w:t>
      </w:r>
      <w:r w:rsidR="000C4AAD">
        <w:rPr>
          <w:rFonts w:ascii="Arial" w:eastAsia="Times New Roman" w:hAnsi="Arial" w:cs="Arial"/>
        </w:rPr>
        <w:t>montée en compétences</w:t>
      </w:r>
      <w:r>
        <w:rPr>
          <w:rFonts w:ascii="Arial" w:eastAsia="Times New Roman" w:hAnsi="Arial" w:cs="Arial"/>
        </w:rPr>
        <w:t> ?</w:t>
      </w:r>
    </w:p>
    <w:p w14:paraId="342CCDD4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10C3E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22CD84C8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593B8667" w14:textId="77777777" w:rsidR="00B67A82" w:rsidRDefault="00B67A82" w:rsidP="00B67A82">
      <w:pPr>
        <w:ind w:left="720"/>
        <w:rPr>
          <w:rFonts w:ascii="Arial" w:eastAsia="Times New Roman" w:hAnsi="Arial" w:cs="Arial"/>
        </w:rPr>
      </w:pPr>
    </w:p>
    <w:p w14:paraId="5FA13D48" w14:textId="77777777" w:rsidR="00B67A82" w:rsidRDefault="00B67A82" w:rsidP="00B67A82">
      <w:pPr>
        <w:rPr>
          <w:rFonts w:ascii="Arial" w:eastAsia="Times New Roman" w:hAnsi="Arial" w:cs="Arial"/>
        </w:rPr>
      </w:pPr>
    </w:p>
    <w:p w14:paraId="159F7247" w14:textId="2883B41B" w:rsidR="00B67A82" w:rsidRDefault="00B67A82" w:rsidP="00B67A82">
      <w:pPr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Avez-vous des connaissances dans le domaine que vous souhaitez exploiter ?</w:t>
      </w:r>
    </w:p>
    <w:p w14:paraId="5B9FF682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746C9" w14:textId="77777777" w:rsidR="00B67A82" w:rsidRPr="00E54EB2" w:rsidRDefault="00B67A82" w:rsidP="00B67A82">
      <w:pPr>
        <w:spacing w:after="0" w:line="240" w:lineRule="auto"/>
        <w:rPr>
          <w:rFonts w:ascii="Arial" w:eastAsia="Times New Roman" w:hAnsi="Arial" w:cs="Arial"/>
        </w:rPr>
      </w:pPr>
    </w:p>
    <w:p w14:paraId="5BE37DDC" w14:textId="77777777" w:rsidR="00B67A82" w:rsidRPr="00E54EB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 w:rsidRPr="00E54EB2">
        <w:rPr>
          <w:rFonts w:ascii="Arial" w:eastAsia="Times New Roman" w:hAnsi="Arial" w:cs="Arial"/>
        </w:rPr>
        <w:t>Avez-vous une idée des fonds nécessaires au démarrage de votre activité ?</w:t>
      </w:r>
    </w:p>
    <w:p w14:paraId="55D24C25" w14:textId="47B8EC51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01296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695FAF5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Quel est l’objectif et quels sont les résultats que vous souhaitez atteindre dans votre future activité ?</w:t>
      </w:r>
    </w:p>
    <w:p w14:paraId="42C94339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4C0B7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302129C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Quelle clientèle cibleriez-vous ?</w:t>
      </w:r>
    </w:p>
    <w:p w14:paraId="3043BEF5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4B90F" w14:textId="1C4EAE41" w:rsidR="00B67A82" w:rsidRDefault="00B67A82" w:rsidP="00B67A82"/>
    <w:p w14:paraId="2162A04D" w14:textId="77777777" w:rsidR="00B67A82" w:rsidRPr="00E54EB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51466EAE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5FAC799F" w14:textId="3F7A48C4" w:rsidR="00B67A82" w:rsidRPr="00E54EB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Quel est le nombre annuel de clients potentiels que vous pourriez avoir</w:t>
      </w:r>
      <w:r w:rsidRPr="00E54EB2">
        <w:rPr>
          <w:rFonts w:ascii="Arial" w:eastAsia="Times New Roman" w:hAnsi="Arial" w:cs="Arial"/>
        </w:rPr>
        <w:t> ?</w:t>
      </w:r>
    </w:p>
    <w:p w14:paraId="76C2A5D2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BB32A" w14:textId="77777777" w:rsidR="00B67A82" w:rsidRDefault="00B67A82" w:rsidP="00B67A82">
      <w:pPr>
        <w:spacing w:after="0" w:line="240" w:lineRule="auto"/>
        <w:rPr>
          <w:rFonts w:ascii="Arial" w:eastAsia="Times New Roman" w:hAnsi="Arial" w:cs="Arial"/>
        </w:rPr>
      </w:pPr>
    </w:p>
    <w:p w14:paraId="01C51134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Expliquez le besoin auquel répond votre produit :</w:t>
      </w:r>
    </w:p>
    <w:p w14:paraId="00319B30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B22C3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E113E4B" w14:textId="77777777" w:rsidR="00B67A82" w:rsidRPr="00E54EB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Quel est le chiffre d’affaires potentiel que vous espérez réaliser par an ? </w:t>
      </w:r>
    </w:p>
    <w:p w14:paraId="068F9A53" w14:textId="77777777" w:rsidR="00B67A82" w:rsidRPr="00E54EB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E202776" w14:textId="77777777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7607">
        <w:rPr>
          <w:rFonts w:ascii="Arial" w:eastAsia="Times New Roman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2D743" w14:textId="77777777" w:rsidR="00B67A82" w:rsidRPr="00C11613" w:rsidRDefault="00B67A82" w:rsidP="00B67A82">
      <w:pPr>
        <w:spacing w:after="0" w:line="240" w:lineRule="auto"/>
        <w:rPr>
          <w:rFonts w:ascii="Arial" w:eastAsia="Times New Roman" w:hAnsi="Arial" w:cs="Arial"/>
        </w:rPr>
      </w:pPr>
    </w:p>
    <w:p w14:paraId="5E590000" w14:textId="77777777" w:rsidR="00B67A82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  <w:r w:rsidRPr="00C11613">
        <w:rPr>
          <w:rFonts w:ascii="Arial" w:eastAsia="Times New Roman" w:hAnsi="Arial" w:cs="Arial"/>
        </w:rPr>
        <w:t>Quels sont les facteurs qui pourraient freiner votre réussite ?</w:t>
      </w:r>
    </w:p>
    <w:p w14:paraId="1761F7F7" w14:textId="77777777" w:rsidR="00B67A82" w:rsidRPr="00C11613" w:rsidRDefault="00B67A82" w:rsidP="00B67A8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4C3C7AE" w14:textId="1610DD22" w:rsidR="00B67A82" w:rsidRDefault="00B67A82" w:rsidP="00B67A82">
      <w:pPr>
        <w:spacing w:line="480" w:lineRule="auto"/>
        <w:ind w:left="720"/>
        <w:rPr>
          <w:rFonts w:ascii="Arial" w:eastAsia="Times New Roman" w:hAnsi="Arial" w:cs="Arial"/>
        </w:rPr>
      </w:pPr>
      <w:r w:rsidRPr="0063760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D432A" w14:textId="77777777" w:rsidR="00557FFD" w:rsidRDefault="00557FFD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1834E222" w14:textId="77777777" w:rsidR="00557FFD" w:rsidRDefault="00557FFD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</w:p>
    <w:p w14:paraId="5EE52F0A" w14:textId="6C266671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b/>
          <w:color w:val="000000"/>
        </w:rPr>
      </w:pPr>
      <w:r w:rsidRPr="00D57CA9">
        <w:rPr>
          <w:rFonts w:ascii="Arial" w:hAnsi="Arial" w:cs="Arial"/>
          <w:b/>
          <w:color w:val="000000"/>
        </w:rPr>
        <w:t>Je soussigné(e) :</w:t>
      </w:r>
    </w:p>
    <w:p w14:paraId="194A7923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5915F9C6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D57CA9">
        <w:rPr>
          <w:rFonts w:ascii="Arial" w:hAnsi="Arial" w:cs="Arial"/>
          <w:color w:val="000000"/>
        </w:rPr>
        <w:t>Nom et Prénom : ……………………………………………………</w:t>
      </w:r>
    </w:p>
    <w:p w14:paraId="3B1BF467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3A7BD43B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i/>
          <w:color w:val="000000"/>
        </w:rPr>
      </w:pPr>
      <w:r w:rsidRPr="00D57CA9">
        <w:rPr>
          <w:rFonts w:ascii="Arial" w:hAnsi="Arial" w:cs="Arial"/>
          <w:i/>
          <w:color w:val="000000"/>
        </w:rPr>
        <w:t>certifie exact les renseignements fournis dans ce document.</w:t>
      </w:r>
    </w:p>
    <w:p w14:paraId="3B89B9D8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</w:p>
    <w:p w14:paraId="2DAB6837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D57CA9">
        <w:rPr>
          <w:rFonts w:ascii="Arial" w:hAnsi="Arial" w:cs="Arial"/>
          <w:color w:val="000000"/>
        </w:rPr>
        <w:t>Fait à …………………………</w:t>
      </w:r>
    </w:p>
    <w:p w14:paraId="23C9CA2B" w14:textId="77777777" w:rsidR="00B67A82" w:rsidRPr="00D57CA9" w:rsidRDefault="00B67A82" w:rsidP="00B67A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color w:val="000000"/>
        </w:rPr>
      </w:pPr>
      <w:r w:rsidRPr="00D57CA9">
        <w:rPr>
          <w:rFonts w:ascii="Arial" w:hAnsi="Arial" w:cs="Arial"/>
          <w:color w:val="000000"/>
        </w:rPr>
        <w:t>Le …………………………</w:t>
      </w:r>
    </w:p>
    <w:p w14:paraId="0F5D9257" w14:textId="77777777" w:rsidR="00B67A82" w:rsidRPr="00D57CA9" w:rsidRDefault="00B67A82" w:rsidP="00B67A82">
      <w:pPr>
        <w:spacing w:line="360" w:lineRule="auto"/>
        <w:rPr>
          <w:rFonts w:ascii="Arial" w:hAnsi="Arial" w:cs="Arial"/>
        </w:rPr>
      </w:pPr>
    </w:p>
    <w:p w14:paraId="2000259D" w14:textId="59E33B07" w:rsidR="00B67A82" w:rsidRPr="00B67A82" w:rsidRDefault="00B67A82" w:rsidP="00B67A82">
      <w:pPr>
        <w:spacing w:line="360" w:lineRule="auto"/>
        <w:ind w:left="4248" w:firstLine="708"/>
        <w:rPr>
          <w:rFonts w:ascii="Arial" w:hAnsi="Arial" w:cs="Arial"/>
        </w:rPr>
      </w:pPr>
      <w:r w:rsidRPr="00D57CA9">
        <w:rPr>
          <w:rFonts w:ascii="Arial" w:hAnsi="Arial" w:cs="Arial"/>
        </w:rPr>
        <w:t>Signature du candidat :</w:t>
      </w:r>
    </w:p>
    <w:p w14:paraId="117FAA64" w14:textId="3886C1C0" w:rsidR="00B67A82" w:rsidRPr="00B67A82" w:rsidRDefault="00B67A82" w:rsidP="00B67A82"/>
    <w:sectPr xmlns:w="http://schemas.openxmlformats.org/wordprocessingml/2006/main" xmlns:r="http://schemas.openxmlformats.org/officeDocument/2006/relationships" w:rsidR="00B67A82" w:rsidRPr="00B67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6AE8" w14:textId="77777777" w:rsidR="001A4765" w:rsidRDefault="001A4765">
      <w:pPr>
        <w:spacing w:after="0" w:line="240" w:lineRule="auto"/>
      </w:pPr>
      <w:r>
        <w:separator/>
      </w:r>
    </w:p>
  </w:endnote>
  <w:endnote w:type="continuationSeparator" w:id="0">
    <w:p w14:paraId="009CA4D9" w14:textId="77777777" w:rsidR="001A4765" w:rsidRDefault="001A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4D9C" w14:textId="77777777" w:rsidR="00482F09" w:rsidRDefault="00482F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D9BC" w14:textId="78370099" w:rsidR="00012912" w:rsidRPr="00C23938" w:rsidRDefault="00012912" w:rsidP="00012912">
    <w:pPr>
      <w:tabs>
        <w:tab w:val="center" w:pos="4536"/>
        <w:tab w:val="right" w:pos="9072"/>
      </w:tabs>
      <w:ind w:hanging="2"/>
      <w:jc w:val="right"/>
      <w:rPr>
        <w:color w:val="BFBFBF" w:themeColor="background1" w:themeShade="BF"/>
        <w:sz w:val="16"/>
        <w:szCs w:val="16"/>
      </w:rPr>
    </w:pPr>
    <w:r w:rsidRPr="00C23938">
      <w:rPr>
        <w:color w:val="BFBFBF" w:themeColor="background1" w:themeShade="BF"/>
        <w:sz w:val="16"/>
        <w:szCs w:val="16"/>
      </w:rPr>
      <w:t xml:space="preserve">Document actualisé le </w:t>
    </w:r>
    <w:r>
      <w:rPr>
        <w:color w:val="BFBFBF" w:themeColor="background1" w:themeShade="BF"/>
        <w:sz w:val="16"/>
        <w:szCs w:val="16"/>
      </w:rPr>
      <w:t xml:space="preserve">24/09/2025</w:t>
    </w:r>
  </w:p>
  <w:p w14:paraId="466A995C" w14:textId="60298F33" w:rsidR="00783D43" w:rsidRPr="00012912" w:rsidRDefault="00012912" w:rsidP="00012912">
    <w:pPr>
      <w:tabs>
        <w:tab w:val="center" w:pos="4536"/>
        <w:tab w:val="right" w:pos="9072"/>
      </w:tabs>
      <w:jc w:val="center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 xml:space="preserve"/>
    </w:r>
    <w:r>
      <w:rPr>
        <w:rFonts w:ascii="Century Gothic" w:hAnsi="Century Gothic" w:eastAsia="Century Gothic" w:cs="Century Gothic"/>
        <w:color w:val="BFBFBF"/>
        <w:sz w:val="17"/>
        <w:szCs w:val="17"/>
      </w:rPr>
      <w:t xml:space="preserve">DISTRIME 229 rue Saint Honoré, 75001 - Paris – Siret : 89029330100028 – Enregistré sous le n°11756818275 auprès du préfet de région : Ile de France – Cet enregistrement ne vaut pas agrément de l’État. – TVA : FR 47890293301 – Tel : 0679843760 – Email : jordan@arkel.aihttps://www.arkel.ai/</w:t>
    </w:r>
    <w:r>
      <w:rPr>
        <w:color w:val="BFBFBF" w:themeColor="background1" w:themeShade="BF"/>
        <w:sz w:val="16"/>
        <w:szCs w:val="16"/>
      </w:rPr>
      <w:t xml:space="preserv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F983" w14:textId="77777777" w:rsidR="00482F09" w:rsidRDefault="00482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1130" w14:textId="77777777" w:rsidR="001A4765" w:rsidRDefault="001A4765">
      <w:pPr>
        <w:spacing w:after="0" w:line="240" w:lineRule="auto"/>
      </w:pPr>
      <w:r>
        <w:separator/>
      </w:r>
    </w:p>
  </w:footnote>
  <w:footnote w:type="continuationSeparator" w:id="0">
    <w:p w14:paraId="1506CD69" w14:textId="77777777" w:rsidR="001A4765" w:rsidRDefault="001A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FC3" w14:textId="77777777" w:rsidR="00482F09" w:rsidRDefault="00482F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jc w:val="center"/>
      <w:rPr/>
    </w:pPr>
    <w:r>
      <w:rPr>
        <w:noProof/>
      </w:rPr>
      <w:drawing>
        <wp:inline distT="0" distB="0" distL="0" distR="0">
          <wp:extent cx="342900" cy="342900"/>
          <wp:effectExtent l="0" t="0" r="0" b="0"/>
          <wp:docPr id="987514053" name="Picture 1" descr="https://qaliop.net/wp-content/uploads/2022/06/blank-36x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s://qaliop.net/wp-content/uploads/2022/06/blank-36x36.jpg"/>
                  <pic:cNvPicPr/>
                </pic:nvPicPr>
                <pic:blipFill>
                  <a:blip r:embed="rId19587943" cstate="print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B4B8" w14:textId="77777777" w:rsidR="00482F09" w:rsidRDefault="00482F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21404">
    <w:multiLevelType w:val="hybridMultilevel"/>
    <w:lvl w:ilvl="0" w:tplc="76369244">
      <w:start w:val="1"/>
      <w:numFmt w:val="decimal"/>
      <w:lvlText w:val="%1."/>
      <w:lvlJc w:val="left"/>
      <w:pPr>
        <w:ind w:left="720" w:hanging="360"/>
      </w:pPr>
    </w:lvl>
    <w:lvl w:ilvl="1" w:tplc="76369244" w:tentative="1">
      <w:start w:val="1"/>
      <w:numFmt w:val="lowerLetter"/>
      <w:lvlText w:val="%2."/>
      <w:lvlJc w:val="left"/>
      <w:pPr>
        <w:ind w:left="1440" w:hanging="360"/>
      </w:pPr>
    </w:lvl>
    <w:lvl w:ilvl="2" w:tplc="76369244" w:tentative="1">
      <w:start w:val="1"/>
      <w:numFmt w:val="lowerRoman"/>
      <w:lvlText w:val="%3."/>
      <w:lvlJc w:val="right"/>
      <w:pPr>
        <w:ind w:left="2160" w:hanging="180"/>
      </w:pPr>
    </w:lvl>
    <w:lvl w:ilvl="3" w:tplc="76369244" w:tentative="1">
      <w:start w:val="1"/>
      <w:numFmt w:val="decimal"/>
      <w:lvlText w:val="%4."/>
      <w:lvlJc w:val="left"/>
      <w:pPr>
        <w:ind w:left="2880" w:hanging="360"/>
      </w:pPr>
    </w:lvl>
    <w:lvl w:ilvl="4" w:tplc="76369244" w:tentative="1">
      <w:start w:val="1"/>
      <w:numFmt w:val="lowerLetter"/>
      <w:lvlText w:val="%5."/>
      <w:lvlJc w:val="left"/>
      <w:pPr>
        <w:ind w:left="3600" w:hanging="360"/>
      </w:pPr>
    </w:lvl>
    <w:lvl w:ilvl="5" w:tplc="76369244" w:tentative="1">
      <w:start w:val="1"/>
      <w:numFmt w:val="lowerRoman"/>
      <w:lvlText w:val="%6."/>
      <w:lvlJc w:val="right"/>
      <w:pPr>
        <w:ind w:left="4320" w:hanging="180"/>
      </w:pPr>
    </w:lvl>
    <w:lvl w:ilvl="6" w:tplc="76369244" w:tentative="1">
      <w:start w:val="1"/>
      <w:numFmt w:val="decimal"/>
      <w:lvlText w:val="%7."/>
      <w:lvlJc w:val="left"/>
      <w:pPr>
        <w:ind w:left="5040" w:hanging="360"/>
      </w:pPr>
    </w:lvl>
    <w:lvl w:ilvl="7" w:tplc="76369244" w:tentative="1">
      <w:start w:val="1"/>
      <w:numFmt w:val="lowerLetter"/>
      <w:lvlText w:val="%8."/>
      <w:lvlJc w:val="left"/>
      <w:pPr>
        <w:ind w:left="5760" w:hanging="360"/>
      </w:pPr>
    </w:lvl>
    <w:lvl w:ilvl="8" w:tplc="76369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03">
    <w:multiLevelType w:val="hybridMultilevel"/>
    <w:lvl w:ilvl="0" w:tplc="52846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554D345C"/>
    <w:multiLevelType w:val="hybridMultilevel"/>
    <w:tmpl w:val="E5441AF4"/>
    <w:lvl w:ilvl="0" w:tplc="55228AD2">
      <w:start w:val="1"/>
      <w:numFmt w:val="bullet"/>
      <w:lvlText w:val="●"/>
      <w:lvlJc w:val="left"/>
      <w:pPr>
        <w:ind w:left="720" w:hanging="360"/>
      </w:pPr>
    </w:lvl>
    <w:lvl w:ilvl="1" w:tplc="3364DF70">
      <w:start w:val="1"/>
      <w:numFmt w:val="bullet"/>
      <w:lvlText w:val="○"/>
      <w:lvlJc w:val="left"/>
      <w:pPr>
        <w:ind w:left="1440" w:hanging="360"/>
      </w:pPr>
    </w:lvl>
    <w:lvl w:ilvl="2" w:tplc="83D4E624">
      <w:start w:val="1"/>
      <w:numFmt w:val="bullet"/>
      <w:lvlText w:val="■"/>
      <w:lvlJc w:val="left"/>
      <w:pPr>
        <w:ind w:left="2160" w:hanging="360"/>
      </w:pPr>
    </w:lvl>
    <w:lvl w:ilvl="3" w:tplc="784438A8">
      <w:start w:val="1"/>
      <w:numFmt w:val="bullet"/>
      <w:lvlText w:val="●"/>
      <w:lvlJc w:val="left"/>
      <w:pPr>
        <w:ind w:left="2880" w:hanging="360"/>
      </w:pPr>
    </w:lvl>
    <w:lvl w:ilvl="4" w:tplc="EFC8960E">
      <w:start w:val="1"/>
      <w:numFmt w:val="bullet"/>
      <w:lvlText w:val="○"/>
      <w:lvlJc w:val="left"/>
      <w:pPr>
        <w:ind w:left="3600" w:hanging="360"/>
      </w:pPr>
    </w:lvl>
    <w:lvl w:ilvl="5" w:tplc="13B8D130">
      <w:start w:val="1"/>
      <w:numFmt w:val="bullet"/>
      <w:lvlText w:val="■"/>
      <w:lvlJc w:val="left"/>
      <w:pPr>
        <w:ind w:left="4320" w:hanging="360"/>
      </w:pPr>
    </w:lvl>
    <w:lvl w:ilvl="6" w:tplc="BA82BCD4">
      <w:start w:val="1"/>
      <w:numFmt w:val="bullet"/>
      <w:lvlText w:val="●"/>
      <w:lvlJc w:val="left"/>
      <w:pPr>
        <w:ind w:left="5040" w:hanging="360"/>
      </w:pPr>
    </w:lvl>
    <w:lvl w:ilvl="7" w:tplc="C8AAAFA6">
      <w:start w:val="1"/>
      <w:numFmt w:val="bullet"/>
      <w:lvlText w:val="○"/>
      <w:lvlJc w:val="left"/>
      <w:pPr>
        <w:ind w:left="5760" w:hanging="360"/>
      </w:pPr>
    </w:lvl>
    <w:lvl w:ilvl="8" w:tplc="17628DC2">
      <w:start w:val="1"/>
      <w:numFmt w:val="bullet"/>
      <w:lvlText w:val="■"/>
      <w:lvlJc w:val="left"/>
      <w:pPr>
        <w:ind w:left="6480" w:hanging="360"/>
      </w:pPr>
    </w:lvl>
  </w:abstractNum>
  <w:num w:numId="1" w16cid:durableId="1642076790">
    <w:abstractNumId w:val="0"/>
  </w:num>
  <w:num w:numId="21403">
    <w:abstractNumId w:val="21403"/>
  </w:num>
  <w:num w:numId="21404">
    <w:abstractNumId w:val="214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43"/>
    <w:rsid w:val="00012912"/>
    <w:rsid w:val="00026982"/>
    <w:rsid w:val="000C4AAD"/>
    <w:rsid w:val="00164D4D"/>
    <w:rsid w:val="001A4765"/>
    <w:rsid w:val="001E271C"/>
    <w:rsid w:val="00257C4E"/>
    <w:rsid w:val="00313402"/>
    <w:rsid w:val="004423D9"/>
    <w:rsid w:val="00482F09"/>
    <w:rsid w:val="00535504"/>
    <w:rsid w:val="00557FFD"/>
    <w:rsid w:val="00571311"/>
    <w:rsid w:val="00617636"/>
    <w:rsid w:val="00643E0C"/>
    <w:rsid w:val="0066150E"/>
    <w:rsid w:val="00783D43"/>
    <w:rsid w:val="008C2575"/>
    <w:rsid w:val="0099197C"/>
    <w:rsid w:val="00B06BD1"/>
    <w:rsid w:val="00B67A82"/>
    <w:rsid w:val="00BE2111"/>
    <w:rsid w:val="00BE5D9D"/>
    <w:rsid w:val="00CB0BAD"/>
    <w:rsid w:val="00E251F1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3AA54"/>
  <w15:docId w15:val="{17C7EA27-93CE-4D15-8992-B5236B0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entury Gothic" w:hAnsi="Century Gothic" w:cs="Century Gothic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7A8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4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E0C"/>
  </w:style>
  <w:style w:type="paragraph" w:styleId="Pieddepage">
    <w:name w:val="footer"/>
    <w:basedOn w:val="Normal"/>
    <w:link w:val="PieddepageCar"/>
    <w:uiPriority w:val="99"/>
    <w:unhideWhenUsed/>
    <w:rsid w:val="0064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E0C"/>
  </w:style>
  <w:style w:type="character" w:styleId="Textedelespacerserv">
    <w:name w:val="Placeholder Text"/>
    <w:basedOn w:val="Policepardfaut"/>
    <w:uiPriority w:val="99"/>
    <w:semiHidden/>
    <w:rsid w:val="00643E0C"/>
    <w:rPr>
      <w:color w:val="808080"/>
    </w:rPr>
  </w:style>
  <w:style w:type="character" w:styleId="Rfrencelgre">
    <w:name w:val="Subtle Reference"/>
    <w:basedOn w:val="Policepardfaut"/>
    <w:uiPriority w:val="31"/>
    <w:qFormat/>
    <w:rsid w:val="00B06BD1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B06BD1"/>
    <w:rPr>
      <w:b/>
      <w:bCs/>
      <w:i/>
      <w:iCs/>
      <w:spacing w:val="5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16130531" Type="http://schemas.openxmlformats.org/officeDocument/2006/relationships/comments" Target="comments.xml"/><Relationship Id="rId251090428" Type="http://schemas.microsoft.com/office/2011/relationships/commentsExtended" Target="commentsExtended.xml"/><Relationship Id="rId324948406" Type="http://schemas.microsoft.com/office/2011/relationships/people" Target="people.xml"/><Relationship Id="rId19587943" Type="http://schemas.openxmlformats.org/officeDocument/2006/relationships/image" Target="media/imgrId19587943.jpeg"/></Relationships>

</file>

<file path=word/_rels/footer1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_rels/footer2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_rels/footer3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_rels/header1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_rels/header2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_rels/header3.xml.rels><?xml version="1.0" encoding="UTF-8" standalone="yes"?>
<Relationships xmlns="http://schemas.openxmlformats.org/package/2006/relationships"><Relationship Id="rId19587943" Type="http://schemas.openxmlformats.org/officeDocument/2006/relationships/image" Target="media/imgrId1958794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D2F0B8-1B7D-4E9E-BA1F-A64766F91DDC}">
  <we:reference id="wa104381028" version="3.0.0.0" store="en-001" storeType="OMEX"/>
  <we:alternateReferences>
    <we:reference id="wa104381028" version="3.0.0.0" store="wa104381028" storeType="OMEX"/>
  </we:alternateReferences>
  <we:properties>
    <we:property name="documentId" value="&quot;481aab7c-be91-4661-a56d-a795c05d3dc6&quot;"/>
    <we:property name="fieldListItems" value="[{&quot;id&quot;:0,&quot;selected&quot;:false,&quot;values&quot;:{&quot;valueFormatted&quot;:&quot;https://qalio-pro.fr/wp-content/uploads/2022/06/blank.png&quot;,&quot;defaultValue&quot;:&quot;&quot;,&quot;description&quot;:&quot;&quot;,&quot;field&quot;:&quot;logo&quot;,&quot;type&quot;:&quot;Image&quot;,&quot;fieldTypeRef&quot;:&quot;IMAGE&quot;,&quot;bindingIds&quot;:[&quot;e5e669e6-35b1-4d50-8cc7-00f99bb26efe&quot;],&quot;value&quot;:&quot;&lt;img src=https://qalio-pro.fr/wp-content/uploads/2022/06/blank.png alt='Image for logo' width='80' height='80' /&gt;‌&quot;,&quot;imageHeight&quot;:846,&quot;imageWidth&quot;:848}},{&quot;id&quot;:11,&quot;selected&quot;:false,&quot;values&quot;:{&quot;value&quot;:&quot;$date_today$&quot;,&quot;valueFormatted&quot;:&quot;$date_today$&quot;,&quot;defaultValue&quot;:&quot;&quot;,&quot;description&quot;:&quot;&quot;,&quot;field&quot;:&quot;date_today&quot;,&quot;type&quot;:&quot;Single line text&quot;,&quot;fieldTypeRef&quot;:&quot;TEXT&quot;,&quot;bindingIds&quot;:[&quot;30832f9e-7704-4f0d-884b-73dfcdff0d5c&quot;]}},{&quot;id&quot;:1,&quot;selected&quot;:false,&quot;values&quot;:{&quot;value&quot;:&quot;$nom_organisme_formation$&quot;,&quot;valueFormatted&quot;:&quot;$nom_organisme_formation$&quot;,&quot;defaultValue&quot;:&quot;&quot;,&quot;description&quot;:&quot;&quot;,&quot;field&quot;:&quot;nom_organisme_formation&quot;,&quot;type&quot;:&quot;Single line text&quot;,&quot;fieldTypeRef&quot;:&quot;TEXT&quot;,&quot;bindingIds&quot;:[&quot;d0929747-4ff6-4c96-add9-b88859f6bfc8&quot;]}},{&quot;id&quot;:2,&quot;selected&quot;:false,&quot;values&quot;:{&quot;value&quot;:&quot;$adresse_organisme_formation$&quot;,&quot;valueFormatted&quot;:&quot;$adresse_organisme_formation$&quot;,&quot;defaultValue&quot;:&quot;&quot;,&quot;description&quot;:&quot;&quot;,&quot;field&quot;:&quot;adresse_organisme_formation&quot;,&quot;type&quot;:&quot;Single line text&quot;,&quot;fieldTypeRef&quot;:&quot;TEXT&quot;,&quot;bindingIds&quot;:[&quot;8920de6b-c56c-452b-8a89-d2af5af463a6&quot;]}},{&quot;id&quot;:22,&quot;selected&quot;:false,&quot;values&quot;:{&quot;value&quot;:&quot;$nom_responsable_formation$&quot;,&quot;valueFormatted&quot;:&quot;$nom_responsable_formation$&quot;,&quot;defaultValue&quot;:&quot;&quot;,&quot;description&quot;:&quot;&quot;,&quot;field&quot;:&quot;nom_responsable_formation&quot;,&quot;type&quot;:&quot;Single line text&quot;,&quot;fieldTypeRef&quot;:&quot;TEXT&quot;,&quot;bindingIds&quot;:[]}},{&quot;id&quot;:21,&quot;selected&quot;:false,&quot;values&quot;:{&quot;value&quot;:&quot;$secteur_activite$&quot;,&quot;valueFormatted&quot;:&quot;$secteur_activite$&quot;,&quot;defaultValue&quot;:&quot;&quot;,&quot;description&quot;:&quot;&quot;,&quot;field&quot;:&quot;secteur_activite&quot;,&quot;type&quot;:&quot;Single line text&quot;,&quot;fieldTypeRef&quot;:&quot;TEXT&quot;,&quot;bindingIds&quot;:[]}},{&quot;id&quot;:3,&quot;selected&quot;:false,&quot;values&quot;:{&quot;value&quot;:&quot;$siret$&quot;,&quot;valueFormatted&quot;:&quot;$siret$&quot;,&quot;defaultValue&quot;:&quot;&quot;,&quot;description&quot;:&quot;&quot;,&quot;field&quot;:&quot;siret&quot;,&quot;type&quot;:&quot;Single line text&quot;,&quot;fieldTypeRef&quot;:&quot;TEXT&quot;,&quot;bindingIds&quot;:[&quot;6dce4507-e8c0-44e9-8c04-1e9e58686517&quot;]}},{&quot;id&quot;:12,&quot;selected&quot;:false,&quot;values&quot;:{&quot;value&quot;:&quot;$numero_enregistrement$&quot;,&quot;valueFormatted&quot;:&quot;$numero_enregistrement$&quot;,&quot;defaultValue&quot;:&quot;&quot;,&quot;description&quot;:&quot;&quot;,&quot;field&quot;:&quot;numero_enregistrement&quot;,&quot;type&quot;:&quot;Single line text&quot;,&quot;fieldTypeRef&quot;:&quot;TEXT&quot;,&quot;bindingIds&quot;:[&quot;36bfd489-f0be-4dcb-9c8d-a72b7d4fcf74&quot;]}},{&quot;id&quot;:13,&quot;selected&quot;:false,&quot;values&quot;:{&quot;value&quot;:&quot;$region$&quot;,&quot;valueFormatted&quot;:&quot;$region$&quot;,&quot;defaultValue&quot;:&quot;&quot;,&quot;description&quot;:&quot;&quot;,&quot;field&quot;:&quot;region&quot;,&quot;type&quot;:&quot;Single line text&quot;,&quot;fieldTypeRef&quot;:&quot;TEXT&quot;,&quot;bindingIds&quot;:[&quot;eeaa0815-a770-4383-86c6-edb843249f88&quot;]}},{&quot;id&quot;:4,&quot;selected&quot;:false,&quot;values&quot;:{&quot;value&quot;:&quot;$naf$&quot;,&quot;valueFormatted&quot;:&quot;&quot;,&quot;defaultValue&quot;:&quot;&quot;,&quot;description&quot;:&quot;&quot;,&quot;field&quot;:&quot;naf&quot;,&quot;type&quot;:&quot;Conditional&quot;,&quot;fieldTypeRef&quot;:&quot;CONDITIONAL&quot;,&quot;bindingIds&quot;:[&quot;da878b30-20e6-42b7-a33c-ba81d0498056&quot;],&quot;conditions&quot;:[{&quot;key&quot;:&quot;IDjuTjGek&quot;,&quot;fieldId&quot;:26,&quot;operator&quot;:&quot;IS_NOT_EMPTY&quot;,&quot;conditionalValue&quot;:&quot;$naf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5,&quot;selected&quot;:false,&quot;values&quot;:{&quot;value&quot;:&quot;$tva$&quot;,&quot;valueFormatted&quot;:&quot;$tva$&quot;,&quot;defaultValue&quot;:&quot;&quot;,&quot;description&quot;:&quot;&quot;,&quot;field&quot;:&quot;tva&quot;,&quot;type&quot;:&quot;Single line text&quot;,&quot;fieldTypeRef&quot;:&quot;TEXT&quot;,&quot;bindingIds&quot;:[&quot;3e6cd27f-c79d-477f-ae04-1f773649f091&quot;]}},{&quot;id&quot;:18,&quot;selected&quot;:false,&quot;values&quot;:{&quot;value&quot;:&quot;– RCS : &quot;,&quot;valueFormatted&quot;:&quot;&quot;,&quot;defaultValue&quot;:&quot;&quot;,&quot;description&quot;:&quot;&quot;,&quot;field&quot;:&quot;rcs_titre&quot;,&quot;type&quot;:&quot;Conditional&quot;,&quot;fieldTypeRef&quot;:&quot;CONDITIONAL&quot;,&quot;bindingIds&quot;:[&quot;962198cb-11cc-4ecc-be5a-48221d3d9aae&quot;],&quot;conditions&quot;:[{&quot;key&quot;:&quot;tHOFiF0gf&quot;,&quot;fieldId&quot;:25,&quot;operator&quot;:&quot;IS_NOT_EMPTY&quot;,&quot;conditionalValue&quot;:&quot;– RCS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6,&quot;selected&quot;:false,&quot;values&quot;:{&quot;value&quot;:&quot;$rcs$&quot;,&quot;valueFormatted&quot;:&quot;&quot;,&quot;defaultValue&quot;:&quot;&quot;,&quot;description&quot;:&quot;&quot;,&quot;field&quot;:&quot;rcs&quot;,&quot;type&quot;:&quot;Conditional&quot;,&quot;fieldTypeRef&quot;:&quot;CONDITIONAL&quot;,&quot;bindingIds&quot;:[&quot;c5b9d630-50f5-4065-ad29-907a8616f245&quot;],&quot;conditions&quot;:[{&quot;key&quot;:&quot;RaMsCa4S3&quot;,&quot;fieldId&quot;:25,&quot;operator&quot;:&quot;IS_NOT_EMPTY&quot;,&quot;conditionalValue&quot;:&quot;$rcs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17,&quot;selected&quot;:false,&quot;values&quot;:{&quot;value&quot;:&quot;– Capital : &quot;,&quot;valueFormatted&quot;:&quot;&quot;,&quot;defaultValue&quot;:&quot;&quot;,&quot;description&quot;:&quot;&quot;,&quot;field&quot;:&quot;capital_titre&quot;,&quot;type&quot;:&quot;Conditional&quot;,&quot;fieldTypeRef&quot;:&quot;CONDITIONAL&quot;,&quot;bindingIds&quot;:[&quot;adf1d9c3-5d0d-4f29-928e-30dcf5b123b5&quot;],&quot;conditions&quot;:[{&quot;key&quot;:&quot;vHJ_avk2O&quot;,&quot;fieldId&quot;:27,&quot;operator&quot;:&quot;IS_NOT_EMPTY&quot;,&quot;conditionalValue&quot;:&quot;– Capital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19,&quot;selected&quot;:false,&quot;values&quot;:{&quot;value&quot;:&quot;$capital$&quot;,&quot;valueFormatted&quot;:&quot;&quot;,&quot;defaultValue&quot;:&quot;&quot;,&quot;description&quot;:&quot;&quot;,&quot;field&quot;:&quot;capital&quot;,&quot;type&quot;:&quot;Conditional&quot;,&quot;fieldTypeRef&quot;:&quot;CONDITIONAL&quot;,&quot;bindingIds&quot;:[&quot;3ecb8f91-656a-4e69-9087-928e68727629&quot;],&quot;conditions&quot;:[{&quot;key&quot;:&quot;cNKA0JsPH&quot;,&quot;fieldId&quot;:27,&quot;operator&quot;:&quot;IS_NOT_EMPTY&quot;,&quot;conditionalValue&quot;:&quot;$capital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20,&quot;selected&quot;:false,&quot;values&quot;:{&quot;value&quot;:&quot;€ &quot;,&quot;valueFormatted&quot;:&quot;&quot;,&quot;defaultValue&quot;:&quot;&quot;,&quot;description&quot;:&quot;&quot;,&quot;field&quot;:&quot;euro_symbol&quot;,&quot;type&quot;:&quot;Conditional&quot;,&quot;fieldTypeRef&quot;:&quot;CONDITIONAL&quot;,&quot;bindingIds&quot;:[&quot;fde3b5a4-6efc-4e5f-be6c-50ffb32b193a&quot;],&quot;conditions&quot;:[{&quot;key&quot;:&quot;MD1WbfnM2&quot;,&quot;fieldId&quot;:27,&quot;operator&quot;:&quot;IS_NOT_EMPTY&quot;,&quot;conditionalValue&quot;:&quot;€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8,&quot;selected&quot;:false,&quot;values&quot;:{&quot;value&quot;:&quot;$telephone$&quot;,&quot;valueFormatted&quot;:&quot;$telephone$&quot;,&quot;defaultValue&quot;:&quot;&quot;,&quot;description&quot;:&quot;&quot;,&quot;field&quot;:&quot;telephone&quot;,&quot;type&quot;:&quot;Single line text&quot;,&quot;fieldTypeRef&quot;:&quot;TEXT&quot;,&quot;bindingIds&quot;:[&quot;f4e168d8-35f6-468d-8fd2-7e33f3c11593&quot;]}},{&quot;id&quot;:9,&quot;selected&quot;:false,&quot;values&quot;:{&quot;value&quot;:&quot;$email$&quot;,&quot;valueFormatted&quot;:&quot;$email$&quot;,&quot;defaultValue&quot;:&quot;&quot;,&quot;description&quot;:&quot;&quot;,&quot;field&quot;:&quot;email&quot;,&quot;type&quot;:&quot;Single line text&quot;,&quot;fieldTypeRef&quot;:&quot;TEXT&quot;,&quot;bindingIds&quot;:[&quot;c82dbc31-85a0-4ad7-b046-b42b10519d89&quot;]}},{&quot;id&quot;:10,&quot;selected&quot;:false,&quot;values&quot;:{&quot;value&quot;:&quot;$site_internet$&quot;,&quot;valueFormatted&quot;:&quot;&quot;,&quot;defaultValue&quot;:&quot;&quot;,&quot;description&quot;:&quot;&quot;,&quot;field&quot;:&quot;site_internet&quot;,&quot;type&quot;:&quot;Conditional&quot;,&quot;fieldTypeRef&quot;:&quot;CONDITIONAL&quot;,&quot;bindingIds&quot;:[&quot;f204e731-d328-4878-878c-7a4829888c10&quot;],&quot;conditions&quot;:[{&quot;key&quot;:&quot;4W0utB-GM&quot;,&quot;fieldId&quot;:28,&quot;operator&quot;:&quot;IS_NOT_EMPTY&quot;,&quot;conditionalValue&quot;:&quot;$site_internet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23,&quot;selected&quot;:false,&quot;values&quot;:{&quot;value&quot;:&quot;– Naf : &quot;,&quot;valueFormatted&quot;:&quot;&quot;,&quot;defaultValue&quot;:&quot;&quot;,&quot;description&quot;:&quot;&quot;,&quot;field&quot;:&quot;naf_titre&quot;,&quot;type&quot;:&quot;Conditional&quot;,&quot;fieldTypeRef&quot;:&quot;CONDITIONAL&quot;,&quot;bindingIds&quot;:[&quot;6d49d603-d492-4e58-9d63-d86ffa7ae5ad&quot;],&quot;conditions&quot;:[{&quot;key&quot;:&quot;iKLOQ99zz&quot;,&quot;fieldId&quot;:26,&quot;operator&quot;:&quot;IS_NOT_EMPTY&quot;,&quot;conditionalValue&quot;:&quot;– Naf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24,&quot;selected&quot;:false,&quot;values&quot;:{&quot;value&quot;:&quot;– Site internet : &quot;,&quot;valueFormatted&quot;:&quot;&quot;,&quot;defaultValue&quot;:&quot;&quot;,&quot;description&quot;:&quot;&quot;,&quot;field&quot;:&quot;site_internet_titre&quot;,&quot;type&quot;:&quot;Conditional&quot;,&quot;fieldTypeRef&quot;:&quot;CONDITIONAL&quot;,&quot;bindingIds&quot;:[&quot;cecd830d-995e-4429-a4c3-5669e50164f9&quot;],&quot;conditions&quot;:[{&quot;key&quot;:&quot;gl04QzKic&quot;,&quot;fieldId&quot;:28,&quot;operator&quot;:&quot;IS_NOT_EMPTY&quot;,&quot;conditionalValue&quot;:&quot;– Site internet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25,&quot;selected&quot;:false,&quot;values&quot;:{&quot;value&quot;:&quot;$rcs_check$&quot;,&quot;valueFormatted&quot;:&quot;$rcs_check$&quot;,&quot;defaultValue&quot;:&quot;&quot;,&quot;description&quot;:&quot;&quot;,&quot;field&quot;:&quot;rcs_check&quot;,&quot;type&quot;:&quot;Single line text&quot;,&quot;fieldTypeRef&quot;:&quot;TEXT&quot;,&quot;bindingIds&quot;:[]}},{&quot;id&quot;:26,&quot;selected&quot;:false,&quot;values&quot;:{&quot;value&quot;:&quot;$naf_check$&quot;,&quot;valueFormatted&quot;:&quot;$naf_check$&quot;,&quot;defaultValue&quot;:&quot;&quot;,&quot;description&quot;:&quot;&quot;,&quot;field&quot;:&quot;naf_check&quot;,&quot;type&quot;:&quot;Single line text&quot;,&quot;fieldTypeRef&quot;:&quot;TEXT&quot;,&quot;bindingIds&quot;:[]}},{&quot;id&quot;:27,&quot;selected&quot;:false,&quot;values&quot;:{&quot;value&quot;:&quot;$capital_check$&quot;,&quot;valueFormatted&quot;:&quot;$capital_check$&quot;,&quot;defaultValue&quot;:&quot;&quot;,&quot;description&quot;:&quot;&quot;,&quot;field&quot;:&quot;capital_check&quot;,&quot;type&quot;:&quot;Single line text&quot;,&quot;fieldTypeRef&quot;:&quot;TEXT&quot;,&quot;bindingIds&quot;:[]}},{&quot;id&quot;:28,&quot;selected&quot;:false,&quot;values&quot;:{&quot;value&quot;:&quot;$site_check$&quot;,&quot;valueFormatted&quot;:&quot;$site_check$&quot;,&quot;defaultValue&quot;:&quot;&quot;,&quot;description&quot;:&quot;&quot;,&quot;field&quot;:&quot;site_check&quot;,&quot;type&quot;:&quot;Single line text&quot;,&quot;fieldTypeRef&quot;:&quot;TEXT&quot;,&quot;bindingIds&quot;:[]}}]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Loic Fretay</cp:lastModifiedBy>
  <cp:revision>10</cp:revision>
  <dcterms:created xsi:type="dcterms:W3CDTF">2022-03-22T10:38:00Z</dcterms:created>
  <dcterms:modified xsi:type="dcterms:W3CDTF">2024-05-27T12:21:00Z</dcterms:modified>
</cp:coreProperties>
</file>